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08604" w14:textId="525C8E8F" w:rsidR="005A1295" w:rsidRDefault="00C63819" w:rsidP="007D03AD">
      <w:r>
        <w:rPr>
          <w:noProof/>
        </w:rPr>
        <w:drawing>
          <wp:anchor distT="0" distB="0" distL="114300" distR="114300" simplePos="0" relativeHeight="251661312" behindDoc="0" locked="0" layoutInCell="1" allowOverlap="1" wp14:anchorId="6A2A866F" wp14:editId="29E55E9F">
            <wp:simplePos x="0" y="0"/>
            <wp:positionH relativeFrom="column">
              <wp:posOffset>5245824</wp:posOffset>
            </wp:positionH>
            <wp:positionV relativeFrom="paragraph">
              <wp:posOffset>-252855</wp:posOffset>
            </wp:positionV>
            <wp:extent cx="1628775" cy="827453"/>
            <wp:effectExtent l="0" t="0" r="0" b="0"/>
            <wp:wrapNone/>
            <wp:docPr id="1782515099" name="Picture 1" descr="Cardiologia Intervencion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diologia Intervencionist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827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6BF5B" w14:textId="02261085" w:rsidR="00364453" w:rsidRPr="00364453" w:rsidRDefault="00C006DE" w:rsidP="007D03AD">
      <w:pPr>
        <w:pStyle w:val="Ttulo"/>
      </w:pPr>
      <w:r>
        <w:t>BR-IC fellowship application form</w:t>
      </w:r>
    </w:p>
    <w:p w14:paraId="62DA7F09" w14:textId="77777777" w:rsidR="000A11D6" w:rsidRDefault="000A11D6" w:rsidP="000A11D6"/>
    <w:p w14:paraId="7348574E" w14:textId="38A07BB6" w:rsidR="000A11D6" w:rsidRPr="000A11D6" w:rsidRDefault="00C63819" w:rsidP="00596629">
      <w:pPr>
        <w:pStyle w:val="Ttulo2"/>
      </w:pPr>
      <w:r>
        <w:t>Personal and contact details:</w:t>
      </w:r>
    </w:p>
    <w:p w14:paraId="394A3FC6" w14:textId="77777777" w:rsidR="002B4DB2" w:rsidRDefault="002B4DB2" w:rsidP="002B4DB2"/>
    <w:tbl>
      <w:tblPr>
        <w:tblW w:w="10119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134"/>
        <w:gridCol w:w="176"/>
        <w:gridCol w:w="1924"/>
        <w:gridCol w:w="2030"/>
        <w:gridCol w:w="1440"/>
        <w:gridCol w:w="180"/>
        <w:gridCol w:w="810"/>
        <w:gridCol w:w="180"/>
        <w:gridCol w:w="2245"/>
      </w:tblGrid>
      <w:tr w:rsidR="006633D7" w14:paraId="546DA7B0" w14:textId="77777777" w:rsidTr="00C63819">
        <w:trPr>
          <w:trHeight w:val="237"/>
        </w:trPr>
        <w:tc>
          <w:tcPr>
            <w:tcW w:w="1134" w:type="dxa"/>
            <w:shd w:val="clear" w:color="auto" w:fill="F2F2F2" w:themeFill="background1" w:themeFillShade="F2"/>
          </w:tcPr>
          <w:p w14:paraId="707D7342" w14:textId="77777777" w:rsidR="001F512F" w:rsidRDefault="00000000" w:rsidP="00FD1D70">
            <w:sdt>
              <w:sdtPr>
                <w:id w:val="537631625"/>
                <w:placeholder>
                  <w:docPart w:val="DE46EF6297F2824A870F4606127D34FB"/>
                </w:placeholder>
                <w:temporary/>
                <w:showingPlcHdr/>
                <w15:appearance w15:val="hidden"/>
              </w:sdtPr>
              <w:sdtContent>
                <w:r w:rsidR="00FD1D70">
                  <w:t>Full name:</w:t>
                </w:r>
              </w:sdtContent>
            </w:sdt>
          </w:p>
        </w:tc>
        <w:tc>
          <w:tcPr>
            <w:tcW w:w="176" w:type="dxa"/>
          </w:tcPr>
          <w:p w14:paraId="17BB8D23" w14:textId="77777777" w:rsidR="001F512F" w:rsidRDefault="001F512F" w:rsidP="00956B08"/>
        </w:tc>
        <w:tc>
          <w:tcPr>
            <w:tcW w:w="5394" w:type="dxa"/>
            <w:gridSpan w:val="3"/>
            <w:tcBorders>
              <w:bottom w:val="single" w:sz="4" w:space="0" w:color="auto"/>
            </w:tcBorders>
          </w:tcPr>
          <w:p w14:paraId="11222965" w14:textId="77777777" w:rsidR="001F512F" w:rsidRDefault="001F512F" w:rsidP="00956B08"/>
        </w:tc>
        <w:tc>
          <w:tcPr>
            <w:tcW w:w="180" w:type="dxa"/>
          </w:tcPr>
          <w:p w14:paraId="669ACB93" w14:textId="77777777" w:rsidR="001F512F" w:rsidRDefault="001F512F" w:rsidP="00956B08"/>
        </w:tc>
        <w:tc>
          <w:tcPr>
            <w:tcW w:w="810" w:type="dxa"/>
            <w:shd w:val="clear" w:color="auto" w:fill="F2F2F2" w:themeFill="background1" w:themeFillShade="F2"/>
          </w:tcPr>
          <w:p w14:paraId="5B80B5F8" w14:textId="77777777" w:rsidR="001F512F" w:rsidRDefault="00000000" w:rsidP="00FD1D70">
            <w:sdt>
              <w:sdtPr>
                <w:id w:val="662593343"/>
                <w:placeholder>
                  <w:docPart w:val="CFBE1BCC1E0A2D42B4334E0CC6D13722"/>
                </w:placeholder>
                <w:temporary/>
                <w:showingPlcHdr/>
                <w15:appearance w15:val="hidden"/>
              </w:sdtPr>
              <w:sdtContent>
                <w:r w:rsidR="00FD1D70">
                  <w:t>Date:</w:t>
                </w:r>
              </w:sdtContent>
            </w:sdt>
          </w:p>
        </w:tc>
        <w:tc>
          <w:tcPr>
            <w:tcW w:w="180" w:type="dxa"/>
          </w:tcPr>
          <w:p w14:paraId="73D1D6B0" w14:textId="77777777" w:rsidR="001F512F" w:rsidRDefault="001F512F" w:rsidP="00956B08"/>
        </w:tc>
        <w:tc>
          <w:tcPr>
            <w:tcW w:w="2245" w:type="dxa"/>
            <w:tcBorders>
              <w:bottom w:val="single" w:sz="4" w:space="0" w:color="auto"/>
            </w:tcBorders>
          </w:tcPr>
          <w:p w14:paraId="542617D8" w14:textId="77777777" w:rsidR="001F512F" w:rsidRDefault="001F512F" w:rsidP="00956B08"/>
        </w:tc>
      </w:tr>
      <w:tr w:rsidR="00A16E80" w14:paraId="16DF44EA" w14:textId="77777777" w:rsidTr="00C63819">
        <w:tc>
          <w:tcPr>
            <w:tcW w:w="1134" w:type="dxa"/>
          </w:tcPr>
          <w:p w14:paraId="0DC6EC33" w14:textId="77777777" w:rsidR="00222814" w:rsidRDefault="00222814" w:rsidP="00956B08"/>
        </w:tc>
        <w:tc>
          <w:tcPr>
            <w:tcW w:w="176" w:type="dxa"/>
          </w:tcPr>
          <w:p w14:paraId="23600B2A" w14:textId="77777777" w:rsidR="00222814" w:rsidRDefault="00222814" w:rsidP="00956B08"/>
        </w:tc>
        <w:tc>
          <w:tcPr>
            <w:tcW w:w="1924" w:type="dxa"/>
            <w:tcBorders>
              <w:top w:val="single" w:sz="4" w:space="0" w:color="auto"/>
            </w:tcBorders>
          </w:tcPr>
          <w:p w14:paraId="36990B4C" w14:textId="6EAB5E55" w:rsidR="00222814" w:rsidRPr="00806CE2" w:rsidRDefault="00222814" w:rsidP="00FD1D70">
            <w:pPr>
              <w:pStyle w:val="Ttulo3"/>
            </w:pPr>
          </w:p>
        </w:tc>
        <w:tc>
          <w:tcPr>
            <w:tcW w:w="2030" w:type="dxa"/>
            <w:tcBorders>
              <w:top w:val="single" w:sz="4" w:space="0" w:color="auto"/>
            </w:tcBorders>
          </w:tcPr>
          <w:p w14:paraId="28532F90" w14:textId="353A5491" w:rsidR="00222814" w:rsidRPr="00806CE2" w:rsidRDefault="00222814" w:rsidP="00FD1D70">
            <w:pPr>
              <w:pStyle w:val="Ttulo3"/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1A546FB2" w14:textId="2458F794" w:rsidR="00222814" w:rsidRPr="00806CE2" w:rsidRDefault="00222814" w:rsidP="00FD1D70">
            <w:pPr>
              <w:pStyle w:val="Ttulo3"/>
            </w:pPr>
          </w:p>
        </w:tc>
        <w:tc>
          <w:tcPr>
            <w:tcW w:w="180" w:type="dxa"/>
          </w:tcPr>
          <w:p w14:paraId="344DC4F9" w14:textId="77777777" w:rsidR="00222814" w:rsidRDefault="00222814" w:rsidP="00956B08"/>
        </w:tc>
        <w:tc>
          <w:tcPr>
            <w:tcW w:w="810" w:type="dxa"/>
          </w:tcPr>
          <w:p w14:paraId="268A5EF9" w14:textId="77777777" w:rsidR="00222814" w:rsidRDefault="00222814" w:rsidP="00956B08"/>
        </w:tc>
        <w:tc>
          <w:tcPr>
            <w:tcW w:w="180" w:type="dxa"/>
          </w:tcPr>
          <w:p w14:paraId="256A3A1F" w14:textId="77777777" w:rsidR="00222814" w:rsidRDefault="00222814" w:rsidP="00956B08"/>
        </w:tc>
        <w:tc>
          <w:tcPr>
            <w:tcW w:w="2245" w:type="dxa"/>
            <w:tcBorders>
              <w:top w:val="single" w:sz="4" w:space="0" w:color="auto"/>
            </w:tcBorders>
          </w:tcPr>
          <w:p w14:paraId="77446B8F" w14:textId="77777777" w:rsidR="00222814" w:rsidRDefault="00222814" w:rsidP="00956B08"/>
        </w:tc>
      </w:tr>
      <w:tr w:rsidR="00C63819" w14:paraId="076BE4C3" w14:textId="77777777" w:rsidTr="00AA646E">
        <w:trPr>
          <w:gridAfter w:val="3"/>
          <w:wAfter w:w="3235" w:type="dxa"/>
          <w:trHeight w:val="237"/>
        </w:trPr>
        <w:tc>
          <w:tcPr>
            <w:tcW w:w="1134" w:type="dxa"/>
            <w:shd w:val="clear" w:color="auto" w:fill="F2F2F2" w:themeFill="background1" w:themeFillShade="F2"/>
          </w:tcPr>
          <w:p w14:paraId="440B8903" w14:textId="5D6B114A" w:rsidR="00C63819" w:rsidRDefault="00C63819" w:rsidP="00AA646E">
            <w:r>
              <w:t>Email:</w:t>
            </w:r>
          </w:p>
        </w:tc>
        <w:tc>
          <w:tcPr>
            <w:tcW w:w="176" w:type="dxa"/>
          </w:tcPr>
          <w:p w14:paraId="09941AD9" w14:textId="77777777" w:rsidR="00C63819" w:rsidRDefault="00C63819" w:rsidP="00AA646E"/>
        </w:tc>
        <w:tc>
          <w:tcPr>
            <w:tcW w:w="5394" w:type="dxa"/>
            <w:gridSpan w:val="3"/>
            <w:tcBorders>
              <w:bottom w:val="single" w:sz="4" w:space="0" w:color="auto"/>
            </w:tcBorders>
          </w:tcPr>
          <w:p w14:paraId="11D6B9BF" w14:textId="77777777" w:rsidR="00C63819" w:rsidRDefault="00C63819" w:rsidP="00AA646E"/>
        </w:tc>
        <w:tc>
          <w:tcPr>
            <w:tcW w:w="180" w:type="dxa"/>
          </w:tcPr>
          <w:p w14:paraId="75A08FBA" w14:textId="77777777" w:rsidR="00C63819" w:rsidRDefault="00C63819" w:rsidP="00AA646E"/>
        </w:tc>
      </w:tr>
    </w:tbl>
    <w:p w14:paraId="458D63A1" w14:textId="77777777" w:rsidR="00C63819" w:rsidRDefault="00C63819" w:rsidP="00C63819">
      <w:pPr>
        <w:pStyle w:val="Ttulo2"/>
      </w:pPr>
    </w:p>
    <w:p w14:paraId="15E654B3" w14:textId="382A3058" w:rsidR="00C63819" w:rsidRDefault="00C63819" w:rsidP="00C63819">
      <w:pPr>
        <w:pStyle w:val="Ttulo2"/>
      </w:pPr>
      <w:r>
        <w:t>Eligibility checklist</w:t>
      </w:r>
    </w:p>
    <w:p w14:paraId="21CD39EF" w14:textId="77777777" w:rsidR="00012B3C" w:rsidRDefault="00012B3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705"/>
        <w:gridCol w:w="180"/>
        <w:gridCol w:w="1710"/>
        <w:gridCol w:w="180"/>
        <w:gridCol w:w="810"/>
        <w:gridCol w:w="810"/>
        <w:gridCol w:w="180"/>
        <w:gridCol w:w="1350"/>
        <w:gridCol w:w="180"/>
        <w:gridCol w:w="2965"/>
      </w:tblGrid>
      <w:tr w:rsidR="00685A1D" w14:paraId="1A205FB9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59345014" w14:textId="4FD30833" w:rsidR="005C7E4B" w:rsidRDefault="00C63819" w:rsidP="00A06119">
            <w:r>
              <w:t>By March 2026 will you have completed 2 formal years of interventional cardiology training in Brazil?</w:t>
            </w:r>
          </w:p>
        </w:tc>
        <w:tc>
          <w:tcPr>
            <w:tcW w:w="180" w:type="dxa"/>
          </w:tcPr>
          <w:p w14:paraId="46F0E954" w14:textId="77777777" w:rsidR="005C7E4B" w:rsidRDefault="005C7E4B" w:rsidP="005D5E2A"/>
        </w:tc>
        <w:tc>
          <w:tcPr>
            <w:tcW w:w="810" w:type="dxa"/>
          </w:tcPr>
          <w:p w14:paraId="23342218" w14:textId="77777777" w:rsidR="005C7E4B" w:rsidRDefault="00000000" w:rsidP="00A06119">
            <w:sdt>
              <w:sdtPr>
                <w:id w:val="-1278870977"/>
                <w:placeholder>
                  <w:docPart w:val="FDE6B184A72DC741BC399C86CE93F2C5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-142918440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220CBFBF" w14:textId="77777777" w:rsidR="005C7E4B" w:rsidRDefault="00000000" w:rsidP="00A06119">
            <w:sdt>
              <w:sdtPr>
                <w:id w:val="2130963722"/>
                <w:placeholder>
                  <w:docPart w:val="4EAB8B994E3CF8488691F31CD7B5397B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212280445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5E24D1BC" w14:textId="77777777" w:rsidR="005C7E4B" w:rsidRDefault="005C7E4B" w:rsidP="005D5E2A"/>
        </w:tc>
        <w:tc>
          <w:tcPr>
            <w:tcW w:w="4495" w:type="dxa"/>
            <w:gridSpan w:val="3"/>
          </w:tcPr>
          <w:p w14:paraId="458F00D9" w14:textId="77777777" w:rsidR="005C7E4B" w:rsidRDefault="005C7E4B" w:rsidP="005D5E2A"/>
        </w:tc>
      </w:tr>
      <w:tr w:rsidR="00622041" w:rsidRPr="00622041" w14:paraId="2324944A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6704FC5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4551A864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68B5D7C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B12C6B" w14:paraId="3A104D8D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4D5992EE" w14:textId="5405B410" w:rsidR="009B0A55" w:rsidRDefault="00C63819" w:rsidP="00A06119">
            <w:r>
              <w:t>By March 2026 will you have completed 2 formal years of general adult cardiology training in Brazil?</w:t>
            </w:r>
          </w:p>
        </w:tc>
        <w:tc>
          <w:tcPr>
            <w:tcW w:w="180" w:type="dxa"/>
          </w:tcPr>
          <w:p w14:paraId="00668936" w14:textId="77777777" w:rsidR="009B0A55" w:rsidRDefault="009B0A55" w:rsidP="005D5E2A"/>
        </w:tc>
        <w:tc>
          <w:tcPr>
            <w:tcW w:w="810" w:type="dxa"/>
          </w:tcPr>
          <w:p w14:paraId="78AA7A6F" w14:textId="77777777" w:rsidR="009B0A55" w:rsidRDefault="00000000" w:rsidP="00A06119">
            <w:sdt>
              <w:sdtPr>
                <w:id w:val="-645580851"/>
                <w:placeholder>
                  <w:docPart w:val="CC071CE62C53814786974718C0320E59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60446655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3F27FFC5" w14:textId="77777777" w:rsidR="009B0A55" w:rsidRDefault="00000000" w:rsidP="005D5E2A">
            <w:sdt>
              <w:sdtPr>
                <w:id w:val="-1015451203"/>
                <w:placeholder>
                  <w:docPart w:val="EE68376D5BD27A4CAF3F934A4AD932DA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88654465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7C8BEBC6" w14:textId="77777777" w:rsidR="009B0A55" w:rsidRDefault="009B0A55" w:rsidP="005D5E2A"/>
        </w:tc>
        <w:tc>
          <w:tcPr>
            <w:tcW w:w="4495" w:type="dxa"/>
            <w:gridSpan w:val="3"/>
          </w:tcPr>
          <w:p w14:paraId="1EE10883" w14:textId="77777777" w:rsidR="009B0A55" w:rsidRDefault="009B0A55" w:rsidP="005D5E2A"/>
        </w:tc>
      </w:tr>
      <w:tr w:rsidR="00622041" w:rsidRPr="00622041" w14:paraId="050115C2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1E7BEA6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12DC0C2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1ECBA18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685A1D" w14:paraId="7D5784BF" w14:textId="77777777" w:rsidTr="00A06119">
        <w:tc>
          <w:tcPr>
            <w:tcW w:w="3595" w:type="dxa"/>
            <w:gridSpan w:val="3"/>
            <w:shd w:val="clear" w:color="auto" w:fill="F2F2F2" w:themeFill="background1" w:themeFillShade="F2"/>
          </w:tcPr>
          <w:p w14:paraId="15AC792A" w14:textId="5E9D2724" w:rsidR="00832EED" w:rsidRDefault="00C63819" w:rsidP="00A06119">
            <w:r>
              <w:t xml:space="preserve">Have you completed IELTS or OET English proficiency? </w:t>
            </w:r>
          </w:p>
        </w:tc>
        <w:tc>
          <w:tcPr>
            <w:tcW w:w="180" w:type="dxa"/>
          </w:tcPr>
          <w:p w14:paraId="14B0F0E4" w14:textId="77777777" w:rsidR="00832EED" w:rsidRDefault="00832EED"/>
        </w:tc>
        <w:tc>
          <w:tcPr>
            <w:tcW w:w="810" w:type="dxa"/>
          </w:tcPr>
          <w:p w14:paraId="631609E2" w14:textId="77777777" w:rsidR="00832EED" w:rsidRDefault="00000000">
            <w:sdt>
              <w:sdtPr>
                <w:id w:val="317309120"/>
                <w:placeholder>
                  <w:docPart w:val="63CA856DD0BD6548ABEAD41148E6AC16"/>
                </w:placeholder>
                <w:temporary/>
                <w:showingPlcHdr/>
                <w15:appearance w15:val="hidden"/>
              </w:sdtPr>
              <w:sdtContent>
                <w:r w:rsidR="00A06119">
                  <w:t>Yes</w:t>
                </w:r>
              </w:sdtContent>
            </w:sdt>
            <w:r w:rsidR="00A06119">
              <w:t xml:space="preserve"> </w:t>
            </w:r>
            <w:sdt>
              <w:sdtPr>
                <w:id w:val="112079602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5F85FFA3" w14:textId="77777777" w:rsidR="00832EED" w:rsidRDefault="00000000">
            <w:sdt>
              <w:sdtPr>
                <w:id w:val="-1588833120"/>
                <w:placeholder>
                  <w:docPart w:val="36975DDE4BE373438F8D23D1AEECE391"/>
                </w:placeholder>
                <w:temporary/>
                <w:showingPlcHdr/>
                <w15:appearance w15:val="hidden"/>
              </w:sdtPr>
              <w:sdtContent>
                <w:r w:rsidR="00A06119">
                  <w:t>No</w:t>
                </w:r>
              </w:sdtContent>
            </w:sdt>
            <w:r w:rsidR="00A06119">
              <w:t xml:space="preserve"> </w:t>
            </w:r>
            <w:sdt>
              <w:sdtPr>
                <w:id w:val="10488769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061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2ACF691" w14:textId="77777777" w:rsidR="00832EED" w:rsidRDefault="00832EED"/>
        </w:tc>
        <w:tc>
          <w:tcPr>
            <w:tcW w:w="1350" w:type="dxa"/>
            <w:shd w:val="clear" w:color="auto" w:fill="F2F2F2" w:themeFill="background1" w:themeFillShade="F2"/>
          </w:tcPr>
          <w:p w14:paraId="307BF729" w14:textId="079E9420" w:rsidR="00832EED" w:rsidRDefault="00C63819" w:rsidP="00A06119">
            <w:r>
              <w:t>If no, test date confirmed for</w:t>
            </w:r>
          </w:p>
        </w:tc>
        <w:tc>
          <w:tcPr>
            <w:tcW w:w="180" w:type="dxa"/>
          </w:tcPr>
          <w:p w14:paraId="1EC5BB9C" w14:textId="77777777" w:rsidR="00832EED" w:rsidRDefault="00832EED"/>
        </w:tc>
        <w:tc>
          <w:tcPr>
            <w:tcW w:w="2965" w:type="dxa"/>
            <w:tcBorders>
              <w:bottom w:val="single" w:sz="4" w:space="0" w:color="auto"/>
            </w:tcBorders>
          </w:tcPr>
          <w:p w14:paraId="22BB0FBD" w14:textId="77777777" w:rsidR="00832EED" w:rsidRDefault="00832EED"/>
        </w:tc>
      </w:tr>
      <w:tr w:rsidR="00622041" w:rsidRPr="00622041" w14:paraId="1604195C" w14:textId="77777777" w:rsidTr="00102BC5">
        <w:trPr>
          <w:trHeight w:val="20"/>
        </w:trPr>
        <w:tc>
          <w:tcPr>
            <w:tcW w:w="1705" w:type="dxa"/>
            <w:shd w:val="clear" w:color="auto" w:fill="auto"/>
          </w:tcPr>
          <w:p w14:paraId="218C915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8B09D7C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85" w:type="dxa"/>
            <w:gridSpan w:val="8"/>
            <w:shd w:val="clear" w:color="auto" w:fill="auto"/>
          </w:tcPr>
          <w:p w14:paraId="1A96609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C63819" w14:paraId="6C8DCF08" w14:textId="77777777" w:rsidTr="00A06119">
        <w:trPr>
          <w:gridAfter w:val="3"/>
          <w:wAfter w:w="4495" w:type="dxa"/>
        </w:trPr>
        <w:tc>
          <w:tcPr>
            <w:tcW w:w="3595" w:type="dxa"/>
            <w:gridSpan w:val="3"/>
            <w:shd w:val="clear" w:color="auto" w:fill="F2F2F2" w:themeFill="background1" w:themeFillShade="F2"/>
          </w:tcPr>
          <w:p w14:paraId="364DA11C" w14:textId="76B62D78" w:rsidR="00C63819" w:rsidRDefault="00C63819" w:rsidP="00A06119">
            <w:r>
              <w:t>Have you obtained 3 reference letters?</w:t>
            </w:r>
          </w:p>
        </w:tc>
        <w:tc>
          <w:tcPr>
            <w:tcW w:w="180" w:type="dxa"/>
          </w:tcPr>
          <w:p w14:paraId="5B2A7BF9" w14:textId="77777777" w:rsidR="00C63819" w:rsidRDefault="00C63819" w:rsidP="005D5E2A"/>
        </w:tc>
        <w:tc>
          <w:tcPr>
            <w:tcW w:w="810" w:type="dxa"/>
          </w:tcPr>
          <w:p w14:paraId="07E2E045" w14:textId="77777777" w:rsidR="00C63819" w:rsidRDefault="00000000" w:rsidP="005D5E2A">
            <w:sdt>
              <w:sdtPr>
                <w:id w:val="1394080942"/>
                <w:placeholder>
                  <w:docPart w:val="539FE9A7ED899A4D9FA441C7548F5D3F"/>
                </w:placeholder>
                <w:temporary/>
                <w:showingPlcHdr/>
                <w15:appearance w15:val="hidden"/>
              </w:sdtPr>
              <w:sdtContent>
                <w:r w:rsidR="00C63819">
                  <w:t>Yes</w:t>
                </w:r>
              </w:sdtContent>
            </w:sdt>
            <w:r w:rsidR="00C63819">
              <w:t xml:space="preserve"> </w:t>
            </w:r>
            <w:sdt>
              <w:sdtPr>
                <w:id w:val="-28026877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3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25C25E41" w14:textId="77777777" w:rsidR="00C63819" w:rsidRDefault="00000000" w:rsidP="005D5E2A">
            <w:sdt>
              <w:sdtPr>
                <w:id w:val="-1544440461"/>
                <w:placeholder>
                  <w:docPart w:val="D78EADE4A7F5234FA8DDFEF3E4F2D4E0"/>
                </w:placeholder>
                <w:temporary/>
                <w:showingPlcHdr/>
                <w15:appearance w15:val="hidden"/>
              </w:sdtPr>
              <w:sdtContent>
                <w:r w:rsidR="00C63819">
                  <w:t>No</w:t>
                </w:r>
              </w:sdtContent>
            </w:sdt>
            <w:r w:rsidR="00C63819">
              <w:t xml:space="preserve"> </w:t>
            </w:r>
            <w:sdt>
              <w:sdtPr>
                <w:id w:val="182624201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6381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2CA6BD61" w14:textId="77777777" w:rsidR="00C63819" w:rsidRDefault="00C63819" w:rsidP="005D5E2A"/>
        </w:tc>
      </w:tr>
    </w:tbl>
    <w:p w14:paraId="174C467E" w14:textId="77777777" w:rsidR="00270AB0" w:rsidRDefault="00270AB0" w:rsidP="00270AB0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3595"/>
        <w:gridCol w:w="180"/>
        <w:gridCol w:w="810"/>
        <w:gridCol w:w="810"/>
        <w:gridCol w:w="180"/>
      </w:tblGrid>
      <w:tr w:rsidR="007A4A7E" w14:paraId="57613FDB" w14:textId="77777777" w:rsidTr="00AA646E">
        <w:tc>
          <w:tcPr>
            <w:tcW w:w="3595" w:type="dxa"/>
            <w:shd w:val="clear" w:color="auto" w:fill="F2F2F2" w:themeFill="background1" w:themeFillShade="F2"/>
          </w:tcPr>
          <w:p w14:paraId="3146687D" w14:textId="7C6C003C" w:rsidR="007A4A7E" w:rsidRDefault="007A4A7E" w:rsidP="00AA646E">
            <w:r>
              <w:t>Have you got an updated Lattes CV?</w:t>
            </w:r>
          </w:p>
        </w:tc>
        <w:tc>
          <w:tcPr>
            <w:tcW w:w="180" w:type="dxa"/>
          </w:tcPr>
          <w:p w14:paraId="75235215" w14:textId="77777777" w:rsidR="007A4A7E" w:rsidRDefault="007A4A7E" w:rsidP="00AA646E"/>
        </w:tc>
        <w:tc>
          <w:tcPr>
            <w:tcW w:w="810" w:type="dxa"/>
          </w:tcPr>
          <w:p w14:paraId="6710E530" w14:textId="77777777" w:rsidR="007A4A7E" w:rsidRDefault="00000000" w:rsidP="00AA646E">
            <w:sdt>
              <w:sdtPr>
                <w:id w:val="112876011"/>
                <w:placeholder>
                  <w:docPart w:val="08876CEB402DB048B06D268B9257B636"/>
                </w:placeholder>
                <w:temporary/>
                <w:showingPlcHdr/>
                <w15:appearance w15:val="hidden"/>
              </w:sdtPr>
              <w:sdtContent>
                <w:r w:rsidR="007A4A7E">
                  <w:t>Yes</w:t>
                </w:r>
              </w:sdtContent>
            </w:sdt>
            <w:r w:rsidR="007A4A7E">
              <w:t xml:space="preserve"> </w:t>
            </w:r>
            <w:sdt>
              <w:sdtPr>
                <w:id w:val="-26400473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A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10" w:type="dxa"/>
          </w:tcPr>
          <w:p w14:paraId="0E35627E" w14:textId="77777777" w:rsidR="007A4A7E" w:rsidRDefault="00000000" w:rsidP="00AA646E">
            <w:sdt>
              <w:sdtPr>
                <w:id w:val="1675609312"/>
                <w:placeholder>
                  <w:docPart w:val="F28AA1F181BAB44A8DB2BFC86593C970"/>
                </w:placeholder>
                <w:temporary/>
                <w:showingPlcHdr/>
                <w15:appearance w15:val="hidden"/>
              </w:sdtPr>
              <w:sdtContent>
                <w:r w:rsidR="007A4A7E">
                  <w:t>No</w:t>
                </w:r>
              </w:sdtContent>
            </w:sdt>
            <w:r w:rsidR="007A4A7E">
              <w:t xml:space="preserve"> </w:t>
            </w:r>
            <w:sdt>
              <w:sdtPr>
                <w:id w:val="89085162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4A7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80" w:type="dxa"/>
          </w:tcPr>
          <w:p w14:paraId="31103F83" w14:textId="77777777" w:rsidR="007A4A7E" w:rsidRDefault="007A4A7E" w:rsidP="00AA646E"/>
        </w:tc>
      </w:tr>
    </w:tbl>
    <w:p w14:paraId="3BCFD3FE" w14:textId="77777777" w:rsidR="0079105A" w:rsidRDefault="0079105A" w:rsidP="001D32A7">
      <w:pPr>
        <w:pStyle w:val="Ttulo2"/>
      </w:pPr>
    </w:p>
    <w:p w14:paraId="7B07B6DE" w14:textId="13EDAC7B" w:rsidR="00700022" w:rsidRDefault="00C63819" w:rsidP="001D32A7">
      <w:pPr>
        <w:pStyle w:val="Ttulo2"/>
      </w:pPr>
      <w:r>
        <w:t xml:space="preserve">Why do you think you are the ideal candidate for the BR-IC fellowship and how </w:t>
      </w:r>
      <w:r w:rsidR="007A4A7E">
        <w:t>do you</w:t>
      </w:r>
      <w:r>
        <w:t xml:space="preserve"> plan to apply the skills learnt in London in your future career? </w:t>
      </w:r>
      <w:r w:rsidR="0079105A">
        <w:t>(Max 250 words)</w:t>
      </w:r>
    </w:p>
    <w:p w14:paraId="71FF4E78" w14:textId="77777777" w:rsidR="00700022" w:rsidRDefault="00700022" w:rsidP="00270AB0"/>
    <w:p w14:paraId="5C63078B" w14:textId="77777777" w:rsidR="0079105A" w:rsidRPr="004F15A3" w:rsidRDefault="0079105A" w:rsidP="0079105A"/>
    <w:p w14:paraId="5E253CB5" w14:textId="77777777" w:rsidR="0079105A" w:rsidRPr="004F15A3" w:rsidRDefault="0079105A" w:rsidP="0079105A"/>
    <w:p w14:paraId="2A15DA1F" w14:textId="71D049FD" w:rsidR="0079105A" w:rsidRPr="004F15A3" w:rsidRDefault="0079105A" w:rsidP="0079105A"/>
    <w:p w14:paraId="3D3F45F3" w14:textId="235DA890" w:rsidR="0079105A" w:rsidRPr="004F15A3" w:rsidRDefault="0079105A" w:rsidP="0079105A"/>
    <w:p w14:paraId="4110D16E" w14:textId="3F6B3EB7" w:rsidR="0079105A" w:rsidRPr="004F15A3" w:rsidRDefault="0079105A" w:rsidP="0079105A"/>
    <w:p w14:paraId="5B0107A9" w14:textId="77777777" w:rsidR="00061632" w:rsidRDefault="00061632">
      <w:r>
        <w:br w:type="page"/>
      </w:r>
    </w:p>
    <w:p w14:paraId="518FB34A" w14:textId="77777777" w:rsidR="004F15A3" w:rsidRDefault="00000000" w:rsidP="001D32A7">
      <w:pPr>
        <w:pStyle w:val="Ttulo2"/>
      </w:pPr>
      <w:sdt>
        <w:sdtPr>
          <w:id w:val="197900013"/>
          <w:placeholder>
            <w:docPart w:val="1B90ADC51644B143A0FC0D9AED96DB85"/>
          </w:placeholder>
          <w:temporary/>
          <w:showingPlcHdr/>
          <w15:appearance w15:val="hidden"/>
        </w:sdtPr>
        <w:sdtContent>
          <w:r w:rsidR="00457D5F">
            <w:t>References</w:t>
          </w:r>
        </w:sdtContent>
      </w:sdt>
    </w:p>
    <w:p w14:paraId="10DDF002" w14:textId="44F4F027" w:rsidR="00330050" w:rsidRPr="004F15A3" w:rsidRDefault="007A4A7E" w:rsidP="00424126">
      <w:r>
        <w:t xml:space="preserve">Please provide the contact for 3 references, who have supervised you during clinical or academic placements. A supportive letter from each reference needs to be </w:t>
      </w:r>
      <w:r w:rsidR="0079105A">
        <w:t>submitted</w:t>
      </w:r>
      <w:r>
        <w:t xml:space="preserve"> t</w:t>
      </w:r>
      <w:r w:rsidR="0079105A">
        <w:t>ogether with</w:t>
      </w:r>
      <w:r>
        <w:t xml:space="preserve"> this application form.</w:t>
      </w:r>
    </w:p>
    <w:p w14:paraId="2D4D3333" w14:textId="77777777" w:rsidR="00467306" w:rsidRDefault="00467306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4D23EA" w14:paraId="68D9DD0A" w14:textId="77777777" w:rsidTr="00622041">
        <w:tc>
          <w:tcPr>
            <w:tcW w:w="985" w:type="dxa"/>
            <w:shd w:val="clear" w:color="auto" w:fill="F2F2F2" w:themeFill="background1" w:themeFillShade="F2"/>
          </w:tcPr>
          <w:p w14:paraId="05B20765" w14:textId="77777777" w:rsidR="004D23EA" w:rsidRDefault="00000000" w:rsidP="00457D5F">
            <w:sdt>
              <w:sdtPr>
                <w:id w:val="438100236"/>
                <w:placeholder>
                  <w:docPart w:val="C9B363923C4AC140BF714CFA5F6BFBAD"/>
                </w:placeholder>
                <w:temporary/>
                <w:showingPlcHdr/>
                <w15:appearance w15:val="hidden"/>
              </w:sdtPr>
              <w:sdtContent>
                <w:r w:rsidR="00457D5F">
                  <w:t>Full name:</w:t>
                </w:r>
              </w:sdtContent>
            </w:sdt>
          </w:p>
        </w:tc>
        <w:tc>
          <w:tcPr>
            <w:tcW w:w="180" w:type="dxa"/>
          </w:tcPr>
          <w:p w14:paraId="19D25555" w14:textId="77777777" w:rsidR="004D23EA" w:rsidRDefault="004D23EA" w:rsidP="005D5E2A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52054BA" w14:textId="77777777" w:rsidR="004D23EA" w:rsidRDefault="004D23EA" w:rsidP="005D5E2A"/>
        </w:tc>
        <w:tc>
          <w:tcPr>
            <w:tcW w:w="180" w:type="dxa"/>
          </w:tcPr>
          <w:p w14:paraId="345F3BE9" w14:textId="77777777" w:rsidR="004D23EA" w:rsidRDefault="004D23EA" w:rsidP="005D5E2A"/>
        </w:tc>
        <w:tc>
          <w:tcPr>
            <w:tcW w:w="1170" w:type="dxa"/>
            <w:shd w:val="clear" w:color="auto" w:fill="F2F2F2" w:themeFill="background1" w:themeFillShade="F2"/>
          </w:tcPr>
          <w:p w14:paraId="448A3967" w14:textId="77777777" w:rsidR="004D23EA" w:rsidRDefault="00000000" w:rsidP="00457D5F">
            <w:sdt>
              <w:sdtPr>
                <w:id w:val="880443883"/>
                <w:placeholder>
                  <w:docPart w:val="48C4B0FC99B8824E86AE890B63F00FD6"/>
                </w:placeholder>
                <w:temporary/>
                <w:showingPlcHdr/>
                <w15:appearance w15:val="hidden"/>
              </w:sdtPr>
              <w:sdtContent>
                <w:r w:rsidR="00457D5F">
                  <w:t>Relationship:</w:t>
                </w:r>
              </w:sdtContent>
            </w:sdt>
          </w:p>
        </w:tc>
        <w:tc>
          <w:tcPr>
            <w:tcW w:w="180" w:type="dxa"/>
          </w:tcPr>
          <w:p w14:paraId="05C90381" w14:textId="77777777" w:rsidR="004D23EA" w:rsidRDefault="004D23EA" w:rsidP="005D5E2A"/>
        </w:tc>
        <w:tc>
          <w:tcPr>
            <w:tcW w:w="2880" w:type="dxa"/>
            <w:tcBorders>
              <w:bottom w:val="single" w:sz="4" w:space="0" w:color="auto"/>
            </w:tcBorders>
          </w:tcPr>
          <w:p w14:paraId="0B983299" w14:textId="77777777" w:rsidR="004D23EA" w:rsidRDefault="004D23EA" w:rsidP="005D5E2A"/>
        </w:tc>
      </w:tr>
      <w:tr w:rsidR="00622041" w:rsidRPr="00622041" w14:paraId="63000780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0901B116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0F3546A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31FA1B8F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622041" w:rsidRPr="00622041" w14:paraId="3AC3AED3" w14:textId="77777777" w:rsidTr="00FA4E61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12594BB2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06B9B758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1DBB6FFB" w14:textId="77777777" w:rsidR="00622041" w:rsidRPr="00622041" w:rsidRDefault="00622041" w:rsidP="00102BC5">
            <w:pPr>
              <w:rPr>
                <w:sz w:val="4"/>
                <w:szCs w:val="10"/>
              </w:rPr>
            </w:pPr>
          </w:p>
        </w:tc>
      </w:tr>
      <w:tr w:rsidR="00457D5F" w14:paraId="59D860D4" w14:textId="77777777" w:rsidTr="00A67DC4">
        <w:tc>
          <w:tcPr>
            <w:tcW w:w="985" w:type="dxa"/>
            <w:shd w:val="clear" w:color="auto" w:fill="F2F2F2" w:themeFill="background1" w:themeFillShade="F2"/>
          </w:tcPr>
          <w:p w14:paraId="0016A8CD" w14:textId="08779B9D" w:rsidR="00457D5F" w:rsidRDefault="00C63819" w:rsidP="00A67DC4">
            <w:r>
              <w:t>Position:</w:t>
            </w:r>
          </w:p>
        </w:tc>
        <w:tc>
          <w:tcPr>
            <w:tcW w:w="180" w:type="dxa"/>
          </w:tcPr>
          <w:p w14:paraId="00567347" w14:textId="77777777" w:rsidR="00457D5F" w:rsidRDefault="00457D5F" w:rsidP="00A67DC4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0F91241E" w14:textId="77777777" w:rsidR="00457D5F" w:rsidRDefault="00457D5F" w:rsidP="00A67DC4"/>
        </w:tc>
        <w:tc>
          <w:tcPr>
            <w:tcW w:w="180" w:type="dxa"/>
          </w:tcPr>
          <w:p w14:paraId="4E23524E" w14:textId="77777777" w:rsidR="00457D5F" w:rsidRDefault="00457D5F" w:rsidP="00A67DC4"/>
        </w:tc>
        <w:tc>
          <w:tcPr>
            <w:tcW w:w="1170" w:type="dxa"/>
            <w:shd w:val="clear" w:color="auto" w:fill="F2F2F2" w:themeFill="background1" w:themeFillShade="F2"/>
          </w:tcPr>
          <w:p w14:paraId="3C196316" w14:textId="77777777" w:rsidR="00457D5F" w:rsidRDefault="00000000" w:rsidP="00A67DC4">
            <w:sdt>
              <w:sdtPr>
                <w:id w:val="-1611667269"/>
                <w:placeholder>
                  <w:docPart w:val="8550EF0947A19946A990FA319288F37B"/>
                </w:placeholder>
                <w:temporary/>
                <w:showingPlcHdr/>
                <w15:appearance w15:val="hidden"/>
              </w:sdtPr>
              <w:sdtContent>
                <w:r w:rsidR="00457D5F">
                  <w:t>Email:</w:t>
                </w:r>
              </w:sdtContent>
            </w:sdt>
          </w:p>
        </w:tc>
        <w:tc>
          <w:tcPr>
            <w:tcW w:w="180" w:type="dxa"/>
          </w:tcPr>
          <w:p w14:paraId="34FB1A49" w14:textId="77777777" w:rsidR="00457D5F" w:rsidRDefault="00457D5F" w:rsidP="00A67DC4"/>
        </w:tc>
        <w:tc>
          <w:tcPr>
            <w:tcW w:w="2880" w:type="dxa"/>
            <w:tcBorders>
              <w:bottom w:val="single" w:sz="4" w:space="0" w:color="auto"/>
            </w:tcBorders>
          </w:tcPr>
          <w:p w14:paraId="202C2D73" w14:textId="77777777" w:rsidR="00457D5F" w:rsidRDefault="00457D5F" w:rsidP="00A67DC4"/>
        </w:tc>
      </w:tr>
    </w:tbl>
    <w:p w14:paraId="5D078CDD" w14:textId="77777777" w:rsidR="00457D5F" w:rsidRDefault="00457D5F" w:rsidP="005D6F42"/>
    <w:p w14:paraId="05B3F10D" w14:textId="77777777" w:rsidR="00457D5F" w:rsidRDefault="00457D5F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C63819" w14:paraId="7D9CA736" w14:textId="77777777" w:rsidTr="00AA646E">
        <w:tc>
          <w:tcPr>
            <w:tcW w:w="985" w:type="dxa"/>
            <w:shd w:val="clear" w:color="auto" w:fill="F2F2F2" w:themeFill="background1" w:themeFillShade="F2"/>
          </w:tcPr>
          <w:p w14:paraId="79412A04" w14:textId="77777777" w:rsidR="00C63819" w:rsidRDefault="00000000" w:rsidP="00AA646E">
            <w:sdt>
              <w:sdtPr>
                <w:id w:val="1008330826"/>
                <w:placeholder>
                  <w:docPart w:val="35FD9050B1F2DA4A81E372712E519FFC"/>
                </w:placeholder>
                <w:temporary/>
                <w:showingPlcHdr/>
                <w15:appearance w15:val="hidden"/>
              </w:sdtPr>
              <w:sdtContent>
                <w:r w:rsidR="00C63819">
                  <w:t>Full name:</w:t>
                </w:r>
              </w:sdtContent>
            </w:sdt>
          </w:p>
        </w:tc>
        <w:tc>
          <w:tcPr>
            <w:tcW w:w="180" w:type="dxa"/>
          </w:tcPr>
          <w:p w14:paraId="53F5DB0E" w14:textId="77777777" w:rsidR="00C63819" w:rsidRDefault="00C63819" w:rsidP="00AA646E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19E18ED1" w14:textId="77777777" w:rsidR="00C63819" w:rsidRDefault="00C63819" w:rsidP="00AA646E"/>
        </w:tc>
        <w:tc>
          <w:tcPr>
            <w:tcW w:w="180" w:type="dxa"/>
          </w:tcPr>
          <w:p w14:paraId="7D309C86" w14:textId="77777777" w:rsidR="00C63819" w:rsidRDefault="00C63819" w:rsidP="00AA646E"/>
        </w:tc>
        <w:tc>
          <w:tcPr>
            <w:tcW w:w="1170" w:type="dxa"/>
            <w:shd w:val="clear" w:color="auto" w:fill="F2F2F2" w:themeFill="background1" w:themeFillShade="F2"/>
          </w:tcPr>
          <w:p w14:paraId="4CF1AE26" w14:textId="77777777" w:rsidR="00C63819" w:rsidRDefault="00000000" w:rsidP="00AA646E">
            <w:sdt>
              <w:sdtPr>
                <w:id w:val="-1089158093"/>
                <w:placeholder>
                  <w:docPart w:val="3BEF13D5322B6D4B833AEE4F55730245"/>
                </w:placeholder>
                <w:temporary/>
                <w:showingPlcHdr/>
                <w15:appearance w15:val="hidden"/>
              </w:sdtPr>
              <w:sdtContent>
                <w:r w:rsidR="00C63819">
                  <w:t>Relationship:</w:t>
                </w:r>
              </w:sdtContent>
            </w:sdt>
          </w:p>
        </w:tc>
        <w:tc>
          <w:tcPr>
            <w:tcW w:w="180" w:type="dxa"/>
          </w:tcPr>
          <w:p w14:paraId="6EB2D02D" w14:textId="77777777" w:rsidR="00C63819" w:rsidRDefault="00C63819" w:rsidP="00AA646E"/>
        </w:tc>
        <w:tc>
          <w:tcPr>
            <w:tcW w:w="2880" w:type="dxa"/>
            <w:tcBorders>
              <w:bottom w:val="single" w:sz="4" w:space="0" w:color="auto"/>
            </w:tcBorders>
          </w:tcPr>
          <w:p w14:paraId="5CE94F86" w14:textId="77777777" w:rsidR="00C63819" w:rsidRDefault="00C63819" w:rsidP="00AA646E"/>
        </w:tc>
      </w:tr>
      <w:tr w:rsidR="00C63819" w:rsidRPr="00622041" w14:paraId="71A0530C" w14:textId="77777777" w:rsidTr="00AA646E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7DC7B328" w14:textId="77777777" w:rsidR="00C63819" w:rsidRPr="00622041" w:rsidRDefault="00C63819" w:rsidP="00AA646E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7130FF23" w14:textId="77777777" w:rsidR="00C63819" w:rsidRPr="00622041" w:rsidRDefault="00C63819" w:rsidP="00AA646E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7FB8DA6C" w14:textId="77777777" w:rsidR="00C63819" w:rsidRPr="00622041" w:rsidRDefault="00C63819" w:rsidP="00AA646E">
            <w:pPr>
              <w:rPr>
                <w:sz w:val="4"/>
                <w:szCs w:val="10"/>
              </w:rPr>
            </w:pPr>
          </w:p>
        </w:tc>
      </w:tr>
      <w:tr w:rsidR="00C63819" w:rsidRPr="00622041" w14:paraId="4A691E62" w14:textId="77777777" w:rsidTr="00AA646E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2E9EF044" w14:textId="77777777" w:rsidR="00C63819" w:rsidRPr="00622041" w:rsidRDefault="00C63819" w:rsidP="00AA646E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27432C0" w14:textId="77777777" w:rsidR="00C63819" w:rsidRPr="00622041" w:rsidRDefault="00C63819" w:rsidP="00AA646E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5ECBC59E" w14:textId="77777777" w:rsidR="00C63819" w:rsidRPr="00622041" w:rsidRDefault="00C63819" w:rsidP="00AA646E">
            <w:pPr>
              <w:rPr>
                <w:sz w:val="4"/>
                <w:szCs w:val="10"/>
              </w:rPr>
            </w:pPr>
          </w:p>
        </w:tc>
      </w:tr>
      <w:tr w:rsidR="00C63819" w14:paraId="11CEC4F3" w14:textId="77777777" w:rsidTr="00AA646E">
        <w:tc>
          <w:tcPr>
            <w:tcW w:w="985" w:type="dxa"/>
            <w:shd w:val="clear" w:color="auto" w:fill="F2F2F2" w:themeFill="background1" w:themeFillShade="F2"/>
          </w:tcPr>
          <w:p w14:paraId="3DBF633A" w14:textId="77777777" w:rsidR="00C63819" w:rsidRDefault="00C63819" w:rsidP="00AA646E">
            <w:r>
              <w:t>Position:</w:t>
            </w:r>
          </w:p>
        </w:tc>
        <w:tc>
          <w:tcPr>
            <w:tcW w:w="180" w:type="dxa"/>
          </w:tcPr>
          <w:p w14:paraId="724E88CD" w14:textId="77777777" w:rsidR="00C63819" w:rsidRDefault="00C63819" w:rsidP="00AA646E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49E30D6B" w14:textId="77777777" w:rsidR="00C63819" w:rsidRDefault="00C63819" w:rsidP="00AA646E"/>
        </w:tc>
        <w:tc>
          <w:tcPr>
            <w:tcW w:w="180" w:type="dxa"/>
          </w:tcPr>
          <w:p w14:paraId="26869FE8" w14:textId="77777777" w:rsidR="00C63819" w:rsidRDefault="00C63819" w:rsidP="00AA646E"/>
        </w:tc>
        <w:tc>
          <w:tcPr>
            <w:tcW w:w="1170" w:type="dxa"/>
            <w:shd w:val="clear" w:color="auto" w:fill="F2F2F2" w:themeFill="background1" w:themeFillShade="F2"/>
          </w:tcPr>
          <w:p w14:paraId="15B15F8D" w14:textId="77777777" w:rsidR="00C63819" w:rsidRDefault="00000000" w:rsidP="00AA646E">
            <w:sdt>
              <w:sdtPr>
                <w:id w:val="843130500"/>
                <w:placeholder>
                  <w:docPart w:val="139BCBDA7CBA2347B2B5FEDF12C63581"/>
                </w:placeholder>
                <w:temporary/>
                <w:showingPlcHdr/>
                <w15:appearance w15:val="hidden"/>
              </w:sdtPr>
              <w:sdtContent>
                <w:r w:rsidR="00C63819">
                  <w:t>Email:</w:t>
                </w:r>
              </w:sdtContent>
            </w:sdt>
          </w:p>
        </w:tc>
        <w:tc>
          <w:tcPr>
            <w:tcW w:w="180" w:type="dxa"/>
          </w:tcPr>
          <w:p w14:paraId="50AB56A6" w14:textId="77777777" w:rsidR="00C63819" w:rsidRDefault="00C63819" w:rsidP="00AA646E"/>
        </w:tc>
        <w:tc>
          <w:tcPr>
            <w:tcW w:w="2880" w:type="dxa"/>
            <w:tcBorders>
              <w:bottom w:val="single" w:sz="4" w:space="0" w:color="auto"/>
            </w:tcBorders>
          </w:tcPr>
          <w:p w14:paraId="58280182" w14:textId="77777777" w:rsidR="00C63819" w:rsidRDefault="00C63819" w:rsidP="00AA646E"/>
        </w:tc>
      </w:tr>
    </w:tbl>
    <w:p w14:paraId="7C0D92E7" w14:textId="77777777" w:rsidR="00B93938" w:rsidRDefault="00B93938" w:rsidP="005D6F42"/>
    <w:p w14:paraId="25804FD8" w14:textId="77777777" w:rsidR="00C63819" w:rsidRDefault="00C63819" w:rsidP="005D6F42"/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40"/>
        <w:gridCol w:w="180"/>
        <w:gridCol w:w="3780"/>
        <w:gridCol w:w="180"/>
        <w:gridCol w:w="1170"/>
        <w:gridCol w:w="180"/>
        <w:gridCol w:w="2880"/>
      </w:tblGrid>
      <w:tr w:rsidR="00C63819" w14:paraId="075108E2" w14:textId="77777777" w:rsidTr="00AA646E">
        <w:tc>
          <w:tcPr>
            <w:tcW w:w="985" w:type="dxa"/>
            <w:shd w:val="clear" w:color="auto" w:fill="F2F2F2" w:themeFill="background1" w:themeFillShade="F2"/>
          </w:tcPr>
          <w:p w14:paraId="182D98FF" w14:textId="77777777" w:rsidR="00C63819" w:rsidRDefault="00000000" w:rsidP="00AA646E">
            <w:sdt>
              <w:sdtPr>
                <w:id w:val="-963500571"/>
                <w:placeholder>
                  <w:docPart w:val="B040DE24BC0844419086448EE3E33A30"/>
                </w:placeholder>
                <w:temporary/>
                <w:showingPlcHdr/>
                <w15:appearance w15:val="hidden"/>
              </w:sdtPr>
              <w:sdtContent>
                <w:r w:rsidR="00C63819">
                  <w:t>Full name:</w:t>
                </w:r>
              </w:sdtContent>
            </w:sdt>
          </w:p>
        </w:tc>
        <w:tc>
          <w:tcPr>
            <w:tcW w:w="180" w:type="dxa"/>
          </w:tcPr>
          <w:p w14:paraId="28532F9A" w14:textId="77777777" w:rsidR="00C63819" w:rsidRDefault="00C63819" w:rsidP="00AA646E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1A55ECEE" w14:textId="77777777" w:rsidR="00C63819" w:rsidRDefault="00C63819" w:rsidP="00AA646E"/>
        </w:tc>
        <w:tc>
          <w:tcPr>
            <w:tcW w:w="180" w:type="dxa"/>
          </w:tcPr>
          <w:p w14:paraId="6D6F32F6" w14:textId="77777777" w:rsidR="00C63819" w:rsidRDefault="00C63819" w:rsidP="00AA646E"/>
        </w:tc>
        <w:tc>
          <w:tcPr>
            <w:tcW w:w="1170" w:type="dxa"/>
            <w:shd w:val="clear" w:color="auto" w:fill="F2F2F2" w:themeFill="background1" w:themeFillShade="F2"/>
          </w:tcPr>
          <w:p w14:paraId="5E02F2AA" w14:textId="77777777" w:rsidR="00C63819" w:rsidRDefault="00000000" w:rsidP="00AA646E">
            <w:sdt>
              <w:sdtPr>
                <w:id w:val="476421372"/>
                <w:placeholder>
                  <w:docPart w:val="435B042CCF21B942A3E2AA2273FA4133"/>
                </w:placeholder>
                <w:temporary/>
                <w:showingPlcHdr/>
                <w15:appearance w15:val="hidden"/>
              </w:sdtPr>
              <w:sdtContent>
                <w:r w:rsidR="00C63819">
                  <w:t>Relationship:</w:t>
                </w:r>
              </w:sdtContent>
            </w:sdt>
          </w:p>
        </w:tc>
        <w:tc>
          <w:tcPr>
            <w:tcW w:w="180" w:type="dxa"/>
          </w:tcPr>
          <w:p w14:paraId="322441CB" w14:textId="77777777" w:rsidR="00C63819" w:rsidRDefault="00C63819" w:rsidP="00AA646E"/>
        </w:tc>
        <w:tc>
          <w:tcPr>
            <w:tcW w:w="2880" w:type="dxa"/>
            <w:tcBorders>
              <w:bottom w:val="single" w:sz="4" w:space="0" w:color="auto"/>
            </w:tcBorders>
          </w:tcPr>
          <w:p w14:paraId="33FCE103" w14:textId="77777777" w:rsidR="00C63819" w:rsidRDefault="00C63819" w:rsidP="00AA646E"/>
        </w:tc>
      </w:tr>
      <w:tr w:rsidR="00C63819" w:rsidRPr="00622041" w14:paraId="5C7064FC" w14:textId="77777777" w:rsidTr="00AA646E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4ACE82F1" w14:textId="77777777" w:rsidR="00C63819" w:rsidRPr="00622041" w:rsidRDefault="00C63819" w:rsidP="00AA646E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6F824445" w14:textId="77777777" w:rsidR="00C63819" w:rsidRPr="00622041" w:rsidRDefault="00C63819" w:rsidP="00AA646E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7381FA68" w14:textId="77777777" w:rsidR="00C63819" w:rsidRPr="00622041" w:rsidRDefault="00C63819" w:rsidP="00AA646E">
            <w:pPr>
              <w:rPr>
                <w:sz w:val="4"/>
                <w:szCs w:val="10"/>
              </w:rPr>
            </w:pPr>
          </w:p>
        </w:tc>
      </w:tr>
      <w:tr w:rsidR="00C63819" w:rsidRPr="00622041" w14:paraId="699A40DF" w14:textId="77777777" w:rsidTr="00AA646E">
        <w:trPr>
          <w:trHeight w:val="20"/>
        </w:trPr>
        <w:tc>
          <w:tcPr>
            <w:tcW w:w="1705" w:type="dxa"/>
            <w:gridSpan w:val="3"/>
            <w:shd w:val="clear" w:color="auto" w:fill="auto"/>
          </w:tcPr>
          <w:p w14:paraId="5EDF0577" w14:textId="77777777" w:rsidR="00C63819" w:rsidRPr="00622041" w:rsidRDefault="00C63819" w:rsidP="00AA646E">
            <w:pPr>
              <w:rPr>
                <w:sz w:val="4"/>
                <w:szCs w:val="10"/>
              </w:rPr>
            </w:pPr>
          </w:p>
        </w:tc>
        <w:tc>
          <w:tcPr>
            <w:tcW w:w="180" w:type="dxa"/>
            <w:shd w:val="clear" w:color="auto" w:fill="auto"/>
          </w:tcPr>
          <w:p w14:paraId="2CE191FB" w14:textId="77777777" w:rsidR="00C63819" w:rsidRPr="00622041" w:rsidRDefault="00C63819" w:rsidP="00AA646E">
            <w:pPr>
              <w:rPr>
                <w:sz w:val="4"/>
                <w:szCs w:val="10"/>
              </w:rPr>
            </w:pPr>
          </w:p>
        </w:tc>
        <w:tc>
          <w:tcPr>
            <w:tcW w:w="8190" w:type="dxa"/>
            <w:gridSpan w:val="5"/>
            <w:shd w:val="clear" w:color="auto" w:fill="auto"/>
          </w:tcPr>
          <w:p w14:paraId="64AA054D" w14:textId="77777777" w:rsidR="00C63819" w:rsidRPr="00622041" w:rsidRDefault="00C63819" w:rsidP="00AA646E">
            <w:pPr>
              <w:rPr>
                <w:sz w:val="4"/>
                <w:szCs w:val="10"/>
              </w:rPr>
            </w:pPr>
          </w:p>
        </w:tc>
      </w:tr>
      <w:tr w:rsidR="00C63819" w14:paraId="535200B0" w14:textId="77777777" w:rsidTr="00AA646E">
        <w:tc>
          <w:tcPr>
            <w:tcW w:w="985" w:type="dxa"/>
            <w:shd w:val="clear" w:color="auto" w:fill="F2F2F2" w:themeFill="background1" w:themeFillShade="F2"/>
          </w:tcPr>
          <w:p w14:paraId="5DB7AC69" w14:textId="77777777" w:rsidR="00C63819" w:rsidRDefault="00C63819" w:rsidP="00AA646E">
            <w:r>
              <w:t>Position:</w:t>
            </w:r>
          </w:p>
        </w:tc>
        <w:tc>
          <w:tcPr>
            <w:tcW w:w="180" w:type="dxa"/>
          </w:tcPr>
          <w:p w14:paraId="6A5E2C95" w14:textId="77777777" w:rsidR="00C63819" w:rsidRDefault="00C63819" w:rsidP="00AA646E"/>
        </w:tc>
        <w:tc>
          <w:tcPr>
            <w:tcW w:w="4500" w:type="dxa"/>
            <w:gridSpan w:val="3"/>
            <w:tcBorders>
              <w:bottom w:val="single" w:sz="4" w:space="0" w:color="auto"/>
            </w:tcBorders>
          </w:tcPr>
          <w:p w14:paraId="39E1344F" w14:textId="77777777" w:rsidR="00C63819" w:rsidRDefault="00C63819" w:rsidP="00AA646E"/>
        </w:tc>
        <w:tc>
          <w:tcPr>
            <w:tcW w:w="180" w:type="dxa"/>
          </w:tcPr>
          <w:p w14:paraId="0FA08EEC" w14:textId="77777777" w:rsidR="00C63819" w:rsidRDefault="00C63819" w:rsidP="00AA646E"/>
        </w:tc>
        <w:tc>
          <w:tcPr>
            <w:tcW w:w="1170" w:type="dxa"/>
            <w:shd w:val="clear" w:color="auto" w:fill="F2F2F2" w:themeFill="background1" w:themeFillShade="F2"/>
          </w:tcPr>
          <w:p w14:paraId="1D97AD82" w14:textId="77777777" w:rsidR="00C63819" w:rsidRDefault="00000000" w:rsidP="00AA646E">
            <w:sdt>
              <w:sdtPr>
                <w:id w:val="-718750730"/>
                <w:placeholder>
                  <w:docPart w:val="6DED4B310B14AF42B6B98CC1E706752A"/>
                </w:placeholder>
                <w:temporary/>
                <w:showingPlcHdr/>
                <w15:appearance w15:val="hidden"/>
              </w:sdtPr>
              <w:sdtContent>
                <w:r w:rsidR="00C63819">
                  <w:t>Email:</w:t>
                </w:r>
              </w:sdtContent>
            </w:sdt>
          </w:p>
        </w:tc>
        <w:tc>
          <w:tcPr>
            <w:tcW w:w="180" w:type="dxa"/>
          </w:tcPr>
          <w:p w14:paraId="5EE8096D" w14:textId="77777777" w:rsidR="00C63819" w:rsidRDefault="00C63819" w:rsidP="00AA646E"/>
        </w:tc>
        <w:tc>
          <w:tcPr>
            <w:tcW w:w="2880" w:type="dxa"/>
            <w:tcBorders>
              <w:bottom w:val="single" w:sz="4" w:space="0" w:color="auto"/>
            </w:tcBorders>
          </w:tcPr>
          <w:p w14:paraId="06BE7317" w14:textId="77777777" w:rsidR="00C63819" w:rsidRDefault="00C63819" w:rsidP="00AA646E"/>
        </w:tc>
      </w:tr>
    </w:tbl>
    <w:p w14:paraId="67BC0E24" w14:textId="77777777" w:rsidR="00B74F24" w:rsidRDefault="00B74F24" w:rsidP="005D6F42"/>
    <w:p w14:paraId="770A454F" w14:textId="77777777" w:rsidR="00C63819" w:rsidRDefault="00C63819" w:rsidP="001D32A7">
      <w:pPr>
        <w:pStyle w:val="Ttulo2"/>
      </w:pPr>
    </w:p>
    <w:p w14:paraId="2806312B" w14:textId="77777777" w:rsidR="00C63819" w:rsidRDefault="00C63819" w:rsidP="001D32A7">
      <w:pPr>
        <w:pStyle w:val="Ttulo2"/>
      </w:pPr>
    </w:p>
    <w:p w14:paraId="5B8021B8" w14:textId="77777777" w:rsidR="00C63819" w:rsidRDefault="00C63819">
      <w:pPr>
        <w:rPr>
          <w:rFonts w:asciiTheme="majorHAnsi" w:hAnsiTheme="majorHAnsi"/>
          <w:b/>
          <w:color w:val="000000" w:themeColor="text1"/>
          <w:sz w:val="24"/>
        </w:rPr>
      </w:pPr>
      <w:r>
        <w:br w:type="page"/>
      </w:r>
    </w:p>
    <w:p w14:paraId="0B5EA783" w14:textId="4172E4D6" w:rsidR="00C63819" w:rsidRDefault="00C63819" w:rsidP="001D32A7">
      <w:pPr>
        <w:pStyle w:val="Ttulo2"/>
      </w:pPr>
      <w:r>
        <w:lastRenderedPageBreak/>
        <w:t>CLINICAL ACHIEVEMENTS</w:t>
      </w:r>
    </w:p>
    <w:p w14:paraId="0F8CE57E" w14:textId="77777777" w:rsidR="00C63819" w:rsidRPr="00782410" w:rsidRDefault="00C63819" w:rsidP="00C63819">
      <w:pPr>
        <w:pStyle w:val="Ttulo2"/>
      </w:pPr>
      <w:r>
        <w:t>General Cardiology Training</w:t>
      </w:r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4500"/>
        <w:gridCol w:w="180"/>
        <w:gridCol w:w="1170"/>
        <w:gridCol w:w="180"/>
        <w:gridCol w:w="2880"/>
      </w:tblGrid>
      <w:tr w:rsidR="00C63819" w14:paraId="3ADCD0A7" w14:textId="77777777" w:rsidTr="00AA646E">
        <w:tc>
          <w:tcPr>
            <w:tcW w:w="985" w:type="dxa"/>
            <w:shd w:val="clear" w:color="auto" w:fill="F2F2F2" w:themeFill="background1" w:themeFillShade="F2"/>
          </w:tcPr>
          <w:p w14:paraId="2B4CBA90" w14:textId="77777777" w:rsidR="00C63819" w:rsidRDefault="00C63819" w:rsidP="00AA646E">
            <w:r>
              <w:t>Hospital</w:t>
            </w:r>
          </w:p>
        </w:tc>
        <w:tc>
          <w:tcPr>
            <w:tcW w:w="180" w:type="dxa"/>
          </w:tcPr>
          <w:p w14:paraId="399DEB19" w14:textId="77777777" w:rsidR="00C63819" w:rsidRDefault="00C63819" w:rsidP="00AA646E"/>
        </w:tc>
        <w:tc>
          <w:tcPr>
            <w:tcW w:w="4500" w:type="dxa"/>
            <w:tcBorders>
              <w:bottom w:val="single" w:sz="4" w:space="0" w:color="auto"/>
            </w:tcBorders>
          </w:tcPr>
          <w:p w14:paraId="7A50EE2D" w14:textId="77777777" w:rsidR="00C63819" w:rsidRDefault="00C63819" w:rsidP="00AA646E"/>
        </w:tc>
        <w:tc>
          <w:tcPr>
            <w:tcW w:w="180" w:type="dxa"/>
          </w:tcPr>
          <w:p w14:paraId="0DCE3B39" w14:textId="77777777" w:rsidR="00C63819" w:rsidRDefault="00C63819" w:rsidP="00AA646E"/>
        </w:tc>
        <w:tc>
          <w:tcPr>
            <w:tcW w:w="1170" w:type="dxa"/>
            <w:shd w:val="clear" w:color="auto" w:fill="F2F2F2" w:themeFill="background1" w:themeFillShade="F2"/>
          </w:tcPr>
          <w:p w14:paraId="3BC2AB63" w14:textId="77777777" w:rsidR="00C63819" w:rsidRDefault="00C63819" w:rsidP="00AA646E">
            <w:r>
              <w:t>Date</w:t>
            </w:r>
          </w:p>
        </w:tc>
        <w:tc>
          <w:tcPr>
            <w:tcW w:w="180" w:type="dxa"/>
          </w:tcPr>
          <w:p w14:paraId="3635B8DA" w14:textId="77777777" w:rsidR="00C63819" w:rsidRDefault="00C63819" w:rsidP="00AA646E"/>
        </w:tc>
        <w:tc>
          <w:tcPr>
            <w:tcW w:w="2880" w:type="dxa"/>
            <w:tcBorders>
              <w:bottom w:val="single" w:sz="4" w:space="0" w:color="auto"/>
            </w:tcBorders>
          </w:tcPr>
          <w:p w14:paraId="46014C66" w14:textId="77777777" w:rsidR="00C63819" w:rsidRDefault="00C63819" w:rsidP="00AA646E"/>
        </w:tc>
      </w:tr>
    </w:tbl>
    <w:p w14:paraId="443D6A37" w14:textId="77777777" w:rsidR="00C63819" w:rsidRDefault="00C63819" w:rsidP="00C63819"/>
    <w:tbl>
      <w:tblPr>
        <w:tblW w:w="584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4500"/>
        <w:gridCol w:w="180"/>
      </w:tblGrid>
      <w:tr w:rsidR="00C63819" w14:paraId="651D1983" w14:textId="77777777" w:rsidTr="00AA646E">
        <w:tc>
          <w:tcPr>
            <w:tcW w:w="985" w:type="dxa"/>
            <w:shd w:val="clear" w:color="auto" w:fill="F2F2F2" w:themeFill="background1" w:themeFillShade="F2"/>
          </w:tcPr>
          <w:p w14:paraId="032087C4" w14:textId="77777777" w:rsidR="00C63819" w:rsidRDefault="00C63819" w:rsidP="00AA646E">
            <w:r>
              <w:t>Supervisor</w:t>
            </w:r>
          </w:p>
        </w:tc>
        <w:tc>
          <w:tcPr>
            <w:tcW w:w="180" w:type="dxa"/>
          </w:tcPr>
          <w:p w14:paraId="12051E22" w14:textId="77777777" w:rsidR="00C63819" w:rsidRDefault="00C63819" w:rsidP="00AA646E"/>
        </w:tc>
        <w:tc>
          <w:tcPr>
            <w:tcW w:w="4500" w:type="dxa"/>
            <w:tcBorders>
              <w:bottom w:val="single" w:sz="4" w:space="0" w:color="auto"/>
            </w:tcBorders>
          </w:tcPr>
          <w:p w14:paraId="6961AD1B" w14:textId="77777777" w:rsidR="00C63819" w:rsidRDefault="00C63819" w:rsidP="00AA646E"/>
        </w:tc>
        <w:tc>
          <w:tcPr>
            <w:tcW w:w="180" w:type="dxa"/>
          </w:tcPr>
          <w:p w14:paraId="633AE2D6" w14:textId="77777777" w:rsidR="00C63819" w:rsidRDefault="00C63819" w:rsidP="00AA646E"/>
        </w:tc>
      </w:tr>
    </w:tbl>
    <w:p w14:paraId="28689467" w14:textId="77777777" w:rsidR="00C63819" w:rsidRDefault="00C63819" w:rsidP="00C63819"/>
    <w:p w14:paraId="4F11F6C7" w14:textId="505E3090" w:rsidR="00C63819" w:rsidRDefault="00C63819" w:rsidP="00C63819">
      <w:pPr>
        <w:rPr>
          <w:b/>
          <w:bCs/>
          <w:sz w:val="20"/>
          <w:szCs w:val="20"/>
        </w:rPr>
      </w:pPr>
      <w:r w:rsidRPr="00C63819">
        <w:rPr>
          <w:b/>
          <w:bCs/>
          <w:sz w:val="20"/>
          <w:szCs w:val="20"/>
        </w:rPr>
        <w:t xml:space="preserve">Summarize your </w:t>
      </w:r>
      <w:r>
        <w:rPr>
          <w:b/>
          <w:bCs/>
          <w:sz w:val="20"/>
          <w:szCs w:val="20"/>
        </w:rPr>
        <w:t>general</w:t>
      </w:r>
      <w:r w:rsidRPr="00C63819">
        <w:rPr>
          <w:b/>
          <w:bCs/>
          <w:sz w:val="20"/>
          <w:szCs w:val="20"/>
        </w:rPr>
        <w:t xml:space="preserve"> cardiology training, describing your clinical experience</w:t>
      </w:r>
      <w:r>
        <w:rPr>
          <w:b/>
          <w:bCs/>
          <w:sz w:val="20"/>
          <w:szCs w:val="20"/>
        </w:rPr>
        <w:t xml:space="preserve"> in adult cardiology. Describe your </w:t>
      </w:r>
      <w:r w:rsidR="0079105A">
        <w:rPr>
          <w:b/>
          <w:bCs/>
          <w:sz w:val="20"/>
          <w:szCs w:val="20"/>
        </w:rPr>
        <w:t xml:space="preserve">experience with emergency cardiology intake and </w:t>
      </w:r>
      <w:r>
        <w:rPr>
          <w:b/>
          <w:bCs/>
          <w:sz w:val="20"/>
          <w:szCs w:val="20"/>
        </w:rPr>
        <w:t>bedside emergency echo skills. (max 250 words)</w:t>
      </w:r>
    </w:p>
    <w:p w14:paraId="7B91483A" w14:textId="77777777" w:rsidR="00C63819" w:rsidRDefault="00C63819">
      <w:pPr>
        <w:rPr>
          <w:rFonts w:asciiTheme="majorHAnsi" w:hAnsiTheme="majorHAnsi"/>
          <w:b/>
          <w:color w:val="000000" w:themeColor="text1"/>
          <w:sz w:val="24"/>
        </w:rPr>
      </w:pPr>
      <w:r>
        <w:br w:type="page"/>
      </w:r>
    </w:p>
    <w:p w14:paraId="34775FA2" w14:textId="007DF79F" w:rsidR="001C104F" w:rsidRPr="00782410" w:rsidRDefault="00C63819" w:rsidP="001D32A7">
      <w:pPr>
        <w:pStyle w:val="Ttulo2"/>
      </w:pPr>
      <w:r>
        <w:lastRenderedPageBreak/>
        <w:t>Interventional Cardiology Training</w:t>
      </w:r>
    </w:p>
    <w:tbl>
      <w:tblPr>
        <w:tblW w:w="1007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4500"/>
        <w:gridCol w:w="180"/>
        <w:gridCol w:w="1170"/>
        <w:gridCol w:w="180"/>
        <w:gridCol w:w="2880"/>
      </w:tblGrid>
      <w:tr w:rsidR="00C63819" w14:paraId="58D1D826" w14:textId="77777777" w:rsidTr="00AA646E">
        <w:tc>
          <w:tcPr>
            <w:tcW w:w="985" w:type="dxa"/>
            <w:shd w:val="clear" w:color="auto" w:fill="F2F2F2" w:themeFill="background1" w:themeFillShade="F2"/>
          </w:tcPr>
          <w:p w14:paraId="5CA9BDF2" w14:textId="4D633A8F" w:rsidR="00C63819" w:rsidRDefault="00C63819" w:rsidP="00AA646E">
            <w:r>
              <w:t>Hospital</w:t>
            </w:r>
          </w:p>
        </w:tc>
        <w:tc>
          <w:tcPr>
            <w:tcW w:w="180" w:type="dxa"/>
          </w:tcPr>
          <w:p w14:paraId="76E8D0A4" w14:textId="77777777" w:rsidR="00C63819" w:rsidRDefault="00C63819" w:rsidP="00AA646E"/>
        </w:tc>
        <w:tc>
          <w:tcPr>
            <w:tcW w:w="4500" w:type="dxa"/>
            <w:tcBorders>
              <w:bottom w:val="single" w:sz="4" w:space="0" w:color="auto"/>
            </w:tcBorders>
          </w:tcPr>
          <w:p w14:paraId="5C991AB6" w14:textId="77777777" w:rsidR="00C63819" w:rsidRDefault="00C63819" w:rsidP="00AA646E"/>
        </w:tc>
        <w:tc>
          <w:tcPr>
            <w:tcW w:w="180" w:type="dxa"/>
          </w:tcPr>
          <w:p w14:paraId="78A2B120" w14:textId="77777777" w:rsidR="00C63819" w:rsidRDefault="00C63819" w:rsidP="00AA646E"/>
        </w:tc>
        <w:tc>
          <w:tcPr>
            <w:tcW w:w="1170" w:type="dxa"/>
            <w:shd w:val="clear" w:color="auto" w:fill="F2F2F2" w:themeFill="background1" w:themeFillShade="F2"/>
          </w:tcPr>
          <w:p w14:paraId="1471FFE1" w14:textId="2900F335" w:rsidR="00C63819" w:rsidRDefault="00C63819" w:rsidP="00AA646E">
            <w:r>
              <w:t>Date</w:t>
            </w:r>
          </w:p>
        </w:tc>
        <w:tc>
          <w:tcPr>
            <w:tcW w:w="180" w:type="dxa"/>
          </w:tcPr>
          <w:p w14:paraId="747219E6" w14:textId="77777777" w:rsidR="00C63819" w:rsidRDefault="00C63819" w:rsidP="00AA646E"/>
        </w:tc>
        <w:tc>
          <w:tcPr>
            <w:tcW w:w="2880" w:type="dxa"/>
            <w:tcBorders>
              <w:bottom w:val="single" w:sz="4" w:space="0" w:color="auto"/>
            </w:tcBorders>
          </w:tcPr>
          <w:p w14:paraId="5858917A" w14:textId="77777777" w:rsidR="00C63819" w:rsidRDefault="00C63819" w:rsidP="00AA646E"/>
        </w:tc>
      </w:tr>
    </w:tbl>
    <w:p w14:paraId="06A11DDE" w14:textId="77777777" w:rsidR="00C63819" w:rsidRDefault="00C63819" w:rsidP="00026CEE"/>
    <w:tbl>
      <w:tblPr>
        <w:tblW w:w="5845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4500"/>
        <w:gridCol w:w="180"/>
      </w:tblGrid>
      <w:tr w:rsidR="00C63819" w14:paraId="34FD48B8" w14:textId="77777777" w:rsidTr="00C63819">
        <w:tc>
          <w:tcPr>
            <w:tcW w:w="985" w:type="dxa"/>
            <w:shd w:val="clear" w:color="auto" w:fill="F2F2F2" w:themeFill="background1" w:themeFillShade="F2"/>
          </w:tcPr>
          <w:p w14:paraId="6E036FE3" w14:textId="32363440" w:rsidR="00C63819" w:rsidRDefault="00C63819" w:rsidP="00AA646E">
            <w:r>
              <w:t>Supervisor</w:t>
            </w:r>
          </w:p>
        </w:tc>
        <w:tc>
          <w:tcPr>
            <w:tcW w:w="180" w:type="dxa"/>
          </w:tcPr>
          <w:p w14:paraId="14E8580B" w14:textId="77777777" w:rsidR="00C63819" w:rsidRDefault="00C63819" w:rsidP="00AA646E"/>
        </w:tc>
        <w:tc>
          <w:tcPr>
            <w:tcW w:w="4500" w:type="dxa"/>
            <w:tcBorders>
              <w:bottom w:val="single" w:sz="4" w:space="0" w:color="auto"/>
            </w:tcBorders>
          </w:tcPr>
          <w:p w14:paraId="30866C26" w14:textId="77777777" w:rsidR="00C63819" w:rsidRDefault="00C63819" w:rsidP="00AA646E"/>
        </w:tc>
        <w:tc>
          <w:tcPr>
            <w:tcW w:w="180" w:type="dxa"/>
          </w:tcPr>
          <w:p w14:paraId="2FEFB297" w14:textId="77777777" w:rsidR="00C63819" w:rsidRDefault="00C63819" w:rsidP="00AA646E"/>
        </w:tc>
      </w:tr>
    </w:tbl>
    <w:p w14:paraId="2454FF27" w14:textId="77777777" w:rsidR="00C63819" w:rsidRDefault="00C63819" w:rsidP="00026CEE"/>
    <w:p w14:paraId="0A74FF01" w14:textId="1524BD6C" w:rsidR="00C63819" w:rsidRDefault="00C63819" w:rsidP="00C63819">
      <w:pPr>
        <w:rPr>
          <w:b/>
          <w:bCs/>
          <w:sz w:val="20"/>
          <w:szCs w:val="20"/>
        </w:rPr>
      </w:pPr>
      <w:r w:rsidRPr="00C63819">
        <w:rPr>
          <w:b/>
          <w:bCs/>
          <w:sz w:val="20"/>
          <w:szCs w:val="20"/>
        </w:rPr>
        <w:t>Summarize your interventional cardiology training, describing your clinical experience</w:t>
      </w:r>
      <w:r>
        <w:rPr>
          <w:b/>
          <w:bCs/>
          <w:sz w:val="20"/>
          <w:szCs w:val="20"/>
        </w:rPr>
        <w:t xml:space="preserve"> and procedures proficiency (max 250 words).</w:t>
      </w:r>
      <w:r w:rsidRPr="00C63819">
        <w:rPr>
          <w:b/>
          <w:bCs/>
          <w:sz w:val="20"/>
          <w:szCs w:val="20"/>
        </w:rPr>
        <w:t xml:space="preserve"> </w:t>
      </w:r>
    </w:p>
    <w:p w14:paraId="6E1D4301" w14:textId="6EAD790B" w:rsidR="00C63819" w:rsidRDefault="00C63819" w:rsidP="00C63819">
      <w:pPr>
        <w:rPr>
          <w:b/>
          <w:bCs/>
          <w:sz w:val="20"/>
          <w:szCs w:val="20"/>
        </w:rPr>
      </w:pPr>
    </w:p>
    <w:p w14:paraId="1D6703ED" w14:textId="42754C36" w:rsidR="00C63819" w:rsidRDefault="00C63819" w:rsidP="00026CEE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</w:p>
    <w:p w14:paraId="0658F304" w14:textId="77777777" w:rsidR="00C63819" w:rsidRDefault="00C63819" w:rsidP="00026CEE">
      <w:pPr>
        <w:rPr>
          <w:b/>
          <w:bCs/>
          <w:sz w:val="20"/>
          <w:szCs w:val="20"/>
        </w:rPr>
      </w:pPr>
    </w:p>
    <w:p w14:paraId="5AB09878" w14:textId="77777777" w:rsidR="00C63819" w:rsidRDefault="00C63819" w:rsidP="00026CEE">
      <w:pPr>
        <w:rPr>
          <w:b/>
          <w:bCs/>
          <w:sz w:val="20"/>
          <w:szCs w:val="20"/>
        </w:rPr>
      </w:pPr>
    </w:p>
    <w:p w14:paraId="7659CDED" w14:textId="77777777" w:rsidR="00C63819" w:rsidRDefault="00C63819" w:rsidP="00026CEE">
      <w:pPr>
        <w:rPr>
          <w:b/>
          <w:bCs/>
          <w:sz w:val="20"/>
          <w:szCs w:val="20"/>
        </w:rPr>
      </w:pPr>
    </w:p>
    <w:p w14:paraId="588AA2FB" w14:textId="77777777" w:rsidR="00C63819" w:rsidRDefault="00C63819" w:rsidP="00026CEE">
      <w:pPr>
        <w:rPr>
          <w:b/>
          <w:bCs/>
          <w:sz w:val="20"/>
          <w:szCs w:val="20"/>
        </w:rPr>
      </w:pPr>
    </w:p>
    <w:p w14:paraId="3846506B" w14:textId="77777777" w:rsidR="00C63819" w:rsidRDefault="00C63819" w:rsidP="00026CEE">
      <w:pPr>
        <w:rPr>
          <w:b/>
          <w:bCs/>
          <w:sz w:val="20"/>
          <w:szCs w:val="20"/>
        </w:rPr>
      </w:pPr>
    </w:p>
    <w:p w14:paraId="068E00C2" w14:textId="77777777" w:rsidR="00C63819" w:rsidRDefault="00C63819" w:rsidP="00026CEE">
      <w:pPr>
        <w:rPr>
          <w:b/>
          <w:bCs/>
          <w:sz w:val="20"/>
          <w:szCs w:val="20"/>
        </w:rPr>
      </w:pPr>
    </w:p>
    <w:p w14:paraId="28DD6A85" w14:textId="77777777" w:rsidR="00C63819" w:rsidRDefault="00C63819" w:rsidP="00026CEE">
      <w:pPr>
        <w:rPr>
          <w:b/>
          <w:bCs/>
          <w:sz w:val="20"/>
          <w:szCs w:val="20"/>
        </w:rPr>
      </w:pPr>
    </w:p>
    <w:p w14:paraId="74F40727" w14:textId="77777777" w:rsidR="00C63819" w:rsidRDefault="00C63819" w:rsidP="00026CEE">
      <w:pPr>
        <w:rPr>
          <w:b/>
          <w:bCs/>
          <w:sz w:val="20"/>
          <w:szCs w:val="20"/>
        </w:rPr>
      </w:pPr>
    </w:p>
    <w:p w14:paraId="6F472D9B" w14:textId="77777777" w:rsidR="00C63819" w:rsidRDefault="00C63819" w:rsidP="00026CEE">
      <w:pPr>
        <w:rPr>
          <w:b/>
          <w:bCs/>
          <w:sz w:val="20"/>
          <w:szCs w:val="20"/>
        </w:rPr>
      </w:pPr>
    </w:p>
    <w:p w14:paraId="54320F3B" w14:textId="77777777" w:rsidR="00C63819" w:rsidRDefault="00C63819" w:rsidP="00026CEE">
      <w:pPr>
        <w:rPr>
          <w:b/>
          <w:bCs/>
          <w:sz w:val="20"/>
          <w:szCs w:val="20"/>
        </w:rPr>
      </w:pPr>
    </w:p>
    <w:p w14:paraId="6F56D84B" w14:textId="77777777" w:rsidR="00C63819" w:rsidRDefault="00C63819" w:rsidP="00026CEE">
      <w:pPr>
        <w:rPr>
          <w:b/>
          <w:bCs/>
          <w:sz w:val="20"/>
          <w:szCs w:val="20"/>
        </w:rPr>
      </w:pPr>
    </w:p>
    <w:p w14:paraId="395D5415" w14:textId="77777777" w:rsidR="00C63819" w:rsidRDefault="00C63819" w:rsidP="00026CEE">
      <w:pPr>
        <w:rPr>
          <w:b/>
          <w:bCs/>
          <w:sz w:val="20"/>
          <w:szCs w:val="20"/>
        </w:rPr>
      </w:pPr>
    </w:p>
    <w:p w14:paraId="6E8353B6" w14:textId="77777777" w:rsidR="00C63819" w:rsidRDefault="00C63819" w:rsidP="00026CEE">
      <w:pPr>
        <w:rPr>
          <w:b/>
          <w:bCs/>
          <w:sz w:val="20"/>
          <w:szCs w:val="20"/>
        </w:rPr>
      </w:pPr>
    </w:p>
    <w:p w14:paraId="1520A6FA" w14:textId="77777777" w:rsidR="00C63819" w:rsidRDefault="00C63819">
      <w:pPr>
        <w:rPr>
          <w:rFonts w:asciiTheme="majorHAnsi" w:hAnsiTheme="majorHAnsi"/>
          <w:b/>
          <w:color w:val="000000" w:themeColor="text1"/>
          <w:sz w:val="24"/>
        </w:rPr>
      </w:pPr>
      <w:r>
        <w:br w:type="page"/>
      </w:r>
    </w:p>
    <w:p w14:paraId="30CF4519" w14:textId="1A9A934C" w:rsidR="00C63819" w:rsidRDefault="00C63819" w:rsidP="00C63819">
      <w:pPr>
        <w:pStyle w:val="Ttulo2"/>
      </w:pPr>
      <w:r>
        <w:lastRenderedPageBreak/>
        <w:t>Previous experience with coronary physiology and imaging</w:t>
      </w:r>
    </w:p>
    <w:p w14:paraId="7EDCA3EE" w14:textId="51E245A9" w:rsidR="00C63819" w:rsidRPr="00C63819" w:rsidRDefault="00C63819" w:rsidP="00C63819">
      <w:pPr>
        <w:pStyle w:val="Ttulo2"/>
        <w:rPr>
          <w:b w:val="0"/>
          <w:bCs/>
          <w:sz w:val="20"/>
          <w:szCs w:val="20"/>
        </w:rPr>
      </w:pPr>
      <w:r w:rsidRPr="00C63819">
        <w:rPr>
          <w:b w:val="0"/>
          <w:bCs/>
          <w:sz w:val="20"/>
          <w:szCs w:val="20"/>
        </w:rPr>
        <w:t>Summarize your previous clinical exposure to physiology and imaging guided PCI, including modalities used and number of cases. (max 250 words)</w:t>
      </w:r>
    </w:p>
    <w:p w14:paraId="71437CD3" w14:textId="3A6B03B3" w:rsidR="00C63819" w:rsidRDefault="00C63819" w:rsidP="00C63819">
      <w:pPr>
        <w:pStyle w:val="Ttulo2"/>
        <w:rPr>
          <w:b w:val="0"/>
          <w:bCs/>
          <w:sz w:val="20"/>
          <w:szCs w:val="20"/>
        </w:rPr>
      </w:pPr>
      <w:r>
        <w:rPr>
          <w:b w:val="0"/>
          <w:bCs/>
          <w:sz w:val="20"/>
          <w:szCs w:val="20"/>
        </w:rPr>
        <w:t xml:space="preserve"> </w:t>
      </w:r>
    </w:p>
    <w:p w14:paraId="55B7639B" w14:textId="77777777" w:rsidR="00C63819" w:rsidRDefault="00C63819" w:rsidP="00C63819">
      <w:pPr>
        <w:rPr>
          <w:b/>
          <w:bCs/>
          <w:sz w:val="20"/>
          <w:szCs w:val="20"/>
        </w:rPr>
      </w:pPr>
    </w:p>
    <w:p w14:paraId="5FDD869D" w14:textId="77777777" w:rsidR="00C63819" w:rsidRDefault="00C63819" w:rsidP="00C63819">
      <w:pPr>
        <w:rPr>
          <w:b/>
          <w:bCs/>
          <w:sz w:val="20"/>
          <w:szCs w:val="20"/>
        </w:rPr>
      </w:pPr>
    </w:p>
    <w:p w14:paraId="2AF9DC99" w14:textId="77777777" w:rsidR="00C63819" w:rsidRDefault="00C63819" w:rsidP="00C63819">
      <w:pPr>
        <w:rPr>
          <w:b/>
          <w:bCs/>
          <w:sz w:val="20"/>
          <w:szCs w:val="20"/>
        </w:rPr>
      </w:pPr>
    </w:p>
    <w:p w14:paraId="1C8B7296" w14:textId="77777777" w:rsidR="00C63819" w:rsidRDefault="00C63819" w:rsidP="00C63819">
      <w:pPr>
        <w:rPr>
          <w:b/>
          <w:bCs/>
          <w:sz w:val="20"/>
          <w:szCs w:val="20"/>
        </w:rPr>
      </w:pPr>
    </w:p>
    <w:p w14:paraId="1CD1B9CD" w14:textId="77777777" w:rsidR="00C63819" w:rsidRDefault="00C63819" w:rsidP="00C63819">
      <w:pPr>
        <w:rPr>
          <w:b/>
          <w:bCs/>
          <w:sz w:val="20"/>
          <w:szCs w:val="20"/>
        </w:rPr>
      </w:pPr>
    </w:p>
    <w:p w14:paraId="68AB20DD" w14:textId="77777777" w:rsidR="00C63819" w:rsidRDefault="00C63819" w:rsidP="00C63819">
      <w:pPr>
        <w:rPr>
          <w:b/>
          <w:bCs/>
          <w:sz w:val="20"/>
          <w:szCs w:val="20"/>
        </w:rPr>
      </w:pPr>
    </w:p>
    <w:p w14:paraId="0A7EF2C5" w14:textId="77777777" w:rsidR="00C63819" w:rsidRDefault="00C63819" w:rsidP="00C63819">
      <w:pPr>
        <w:rPr>
          <w:b/>
          <w:bCs/>
          <w:sz w:val="20"/>
          <w:szCs w:val="20"/>
        </w:rPr>
      </w:pPr>
    </w:p>
    <w:p w14:paraId="456189F0" w14:textId="77777777" w:rsidR="00C63819" w:rsidRDefault="00C63819" w:rsidP="00C63819">
      <w:pPr>
        <w:rPr>
          <w:b/>
          <w:bCs/>
          <w:sz w:val="20"/>
          <w:szCs w:val="20"/>
        </w:rPr>
      </w:pPr>
    </w:p>
    <w:p w14:paraId="704C7C66" w14:textId="77777777" w:rsidR="00C63819" w:rsidRDefault="00C63819" w:rsidP="00C63819">
      <w:pPr>
        <w:rPr>
          <w:b/>
          <w:bCs/>
          <w:sz w:val="20"/>
          <w:szCs w:val="20"/>
        </w:rPr>
      </w:pPr>
    </w:p>
    <w:p w14:paraId="4C48B3B1" w14:textId="77777777" w:rsidR="00C63819" w:rsidRDefault="00C63819" w:rsidP="00C63819">
      <w:pPr>
        <w:rPr>
          <w:b/>
          <w:bCs/>
          <w:sz w:val="20"/>
          <w:szCs w:val="20"/>
        </w:rPr>
      </w:pPr>
    </w:p>
    <w:p w14:paraId="7031B25C" w14:textId="77777777" w:rsidR="00C63819" w:rsidRDefault="00C63819" w:rsidP="00C63819">
      <w:pPr>
        <w:rPr>
          <w:b/>
          <w:bCs/>
          <w:sz w:val="20"/>
          <w:szCs w:val="20"/>
        </w:rPr>
      </w:pPr>
    </w:p>
    <w:p w14:paraId="7E92A76E" w14:textId="77777777" w:rsidR="00C63819" w:rsidRDefault="00C63819" w:rsidP="00C63819">
      <w:pPr>
        <w:rPr>
          <w:b/>
          <w:bCs/>
          <w:sz w:val="20"/>
          <w:szCs w:val="20"/>
        </w:rPr>
      </w:pPr>
    </w:p>
    <w:p w14:paraId="12F4FB5A" w14:textId="77777777" w:rsidR="00C63819" w:rsidRDefault="00C63819" w:rsidP="00C63819">
      <w:pPr>
        <w:rPr>
          <w:b/>
          <w:bCs/>
          <w:sz w:val="20"/>
          <w:szCs w:val="20"/>
        </w:rPr>
      </w:pPr>
    </w:p>
    <w:p w14:paraId="5D6CF4FD" w14:textId="77777777" w:rsidR="00C63819" w:rsidRDefault="00C63819" w:rsidP="00C63819">
      <w:pPr>
        <w:rPr>
          <w:b/>
          <w:bCs/>
          <w:sz w:val="20"/>
          <w:szCs w:val="20"/>
        </w:rPr>
      </w:pPr>
    </w:p>
    <w:p w14:paraId="5E21CC90" w14:textId="77777777" w:rsidR="00C63819" w:rsidRDefault="00C63819" w:rsidP="00C63819">
      <w:pPr>
        <w:rPr>
          <w:b/>
          <w:bCs/>
          <w:sz w:val="20"/>
          <w:szCs w:val="20"/>
        </w:rPr>
      </w:pPr>
    </w:p>
    <w:p w14:paraId="25A34868" w14:textId="77777777" w:rsidR="00C63819" w:rsidRDefault="00C63819">
      <w:pPr>
        <w:rPr>
          <w:rFonts w:asciiTheme="majorHAnsi" w:hAnsiTheme="majorHAnsi"/>
          <w:b/>
          <w:color w:val="000000" w:themeColor="text1"/>
          <w:sz w:val="24"/>
        </w:rPr>
      </w:pPr>
      <w:r>
        <w:br w:type="page"/>
      </w:r>
    </w:p>
    <w:p w14:paraId="6FD2BFA9" w14:textId="157787D9" w:rsidR="00C63819" w:rsidRPr="00C63819" w:rsidRDefault="00C63819" w:rsidP="00C63819">
      <w:pPr>
        <w:pStyle w:val="Ttulo2"/>
      </w:pPr>
      <w:r>
        <w:lastRenderedPageBreak/>
        <w:t>ACADEMIC ACHIEVEMENTS</w:t>
      </w:r>
    </w:p>
    <w:p w14:paraId="6038A8A1" w14:textId="1F0EBA50" w:rsidR="00C63819" w:rsidRPr="007A4A7E" w:rsidRDefault="00C63819" w:rsidP="00C63819">
      <w:pPr>
        <w:pStyle w:val="Ttulo2"/>
      </w:pPr>
      <w:r w:rsidRPr="007A4A7E">
        <w:t>List your previous peer-reviewed full paper publications, with the most relevant on top, highlighting if you were first author</w:t>
      </w:r>
      <w:r w:rsidR="007A4A7E">
        <w:t>:</w:t>
      </w:r>
    </w:p>
    <w:p w14:paraId="77FDDD92" w14:textId="77777777" w:rsidR="00C63819" w:rsidRDefault="00C63819" w:rsidP="00C63819"/>
    <w:p w14:paraId="2AA612A2" w14:textId="77777777" w:rsidR="00C63819" w:rsidRDefault="00C63819" w:rsidP="00C63819"/>
    <w:p w14:paraId="7D351AF3" w14:textId="77777777" w:rsidR="00C63819" w:rsidRDefault="00C63819" w:rsidP="00C63819"/>
    <w:p w14:paraId="3722F581" w14:textId="77777777" w:rsidR="00C63819" w:rsidRDefault="00C63819" w:rsidP="00C63819"/>
    <w:p w14:paraId="1D960561" w14:textId="77777777" w:rsidR="00C63819" w:rsidRDefault="00C63819" w:rsidP="00C63819"/>
    <w:p w14:paraId="3A248C7A" w14:textId="77777777" w:rsidR="00C63819" w:rsidRDefault="00C63819" w:rsidP="00C63819"/>
    <w:p w14:paraId="27D5DB17" w14:textId="77777777" w:rsidR="00C63819" w:rsidRDefault="00C63819" w:rsidP="00C63819"/>
    <w:p w14:paraId="66144A8C" w14:textId="77777777" w:rsidR="00C63819" w:rsidRDefault="00C63819" w:rsidP="00C63819"/>
    <w:p w14:paraId="542EAF0A" w14:textId="77777777" w:rsidR="00C63819" w:rsidRDefault="00C63819" w:rsidP="00C63819"/>
    <w:p w14:paraId="353143EB" w14:textId="77777777" w:rsidR="00C63819" w:rsidRDefault="00C63819" w:rsidP="00C63819"/>
    <w:p w14:paraId="3B5E4680" w14:textId="77777777" w:rsidR="00C63819" w:rsidRDefault="00C63819" w:rsidP="00C63819"/>
    <w:p w14:paraId="255B1367" w14:textId="77777777" w:rsidR="00C63819" w:rsidRDefault="00C63819" w:rsidP="00C63819"/>
    <w:p w14:paraId="63F03A57" w14:textId="77777777" w:rsidR="00C63819" w:rsidRDefault="00C63819" w:rsidP="00C63819"/>
    <w:p w14:paraId="64A99C72" w14:textId="77777777" w:rsidR="00C63819" w:rsidRDefault="00C63819" w:rsidP="00C63819"/>
    <w:p w14:paraId="0D9F4914" w14:textId="77777777" w:rsidR="00C63819" w:rsidRDefault="00C63819" w:rsidP="00C63819"/>
    <w:p w14:paraId="08606D21" w14:textId="77777777" w:rsidR="00C63819" w:rsidRPr="00C63819" w:rsidRDefault="00C63819" w:rsidP="00C63819"/>
    <w:p w14:paraId="2EF6ED5E" w14:textId="77777777" w:rsidR="00C63819" w:rsidRPr="00C63819" w:rsidRDefault="00C63819" w:rsidP="00C63819"/>
    <w:p w14:paraId="51BBC079" w14:textId="29600005" w:rsidR="00C63819" w:rsidRPr="00C63819" w:rsidRDefault="00C63819" w:rsidP="00C63819"/>
    <w:p w14:paraId="795AD977" w14:textId="77777777" w:rsidR="00C63819" w:rsidRDefault="00C63819" w:rsidP="00C63819">
      <w:pPr>
        <w:pStyle w:val="Ttulo2"/>
      </w:pPr>
    </w:p>
    <w:p w14:paraId="46CC4049" w14:textId="77777777" w:rsidR="00C63819" w:rsidRDefault="00C63819" w:rsidP="00C63819">
      <w:pPr>
        <w:pStyle w:val="Ttulo2"/>
      </w:pPr>
    </w:p>
    <w:p w14:paraId="1D02D577" w14:textId="77777777" w:rsidR="00C63819" w:rsidRDefault="00C63819" w:rsidP="00C63819">
      <w:pPr>
        <w:pStyle w:val="Ttulo2"/>
      </w:pPr>
    </w:p>
    <w:p w14:paraId="4AA6CB5C" w14:textId="77777777" w:rsidR="00C63819" w:rsidRDefault="00C63819" w:rsidP="00C63819">
      <w:pPr>
        <w:pStyle w:val="Ttulo2"/>
      </w:pPr>
    </w:p>
    <w:p w14:paraId="1F0987A9" w14:textId="77777777" w:rsidR="00C63819" w:rsidRDefault="00C63819" w:rsidP="00C63819">
      <w:pPr>
        <w:pStyle w:val="Ttulo2"/>
      </w:pPr>
    </w:p>
    <w:p w14:paraId="3CF1FE73" w14:textId="77777777" w:rsidR="00C63819" w:rsidRDefault="00C63819">
      <w:pPr>
        <w:rPr>
          <w:rFonts w:asciiTheme="majorHAnsi" w:hAnsiTheme="majorHAnsi"/>
          <w:b/>
          <w:color w:val="000000" w:themeColor="text1"/>
          <w:sz w:val="24"/>
        </w:rPr>
      </w:pPr>
      <w:r>
        <w:br w:type="page"/>
      </w:r>
    </w:p>
    <w:p w14:paraId="4ECB039C" w14:textId="30B4243F" w:rsidR="00C63819" w:rsidRDefault="00C63819" w:rsidP="00C63819">
      <w:pPr>
        <w:pStyle w:val="Ttulo2"/>
      </w:pPr>
      <w:r>
        <w:lastRenderedPageBreak/>
        <w:t xml:space="preserve">List </w:t>
      </w:r>
      <w:r w:rsidR="007A4A7E">
        <w:t xml:space="preserve">of </w:t>
      </w:r>
      <w:r>
        <w:t>abstracts and oral presentations in international meetings and congresses</w:t>
      </w:r>
      <w:r w:rsidR="007A4A7E">
        <w:t>:</w:t>
      </w:r>
    </w:p>
    <w:p w14:paraId="7EABE0C8" w14:textId="77777777" w:rsidR="00C63819" w:rsidRDefault="00C63819" w:rsidP="00C63819"/>
    <w:p w14:paraId="551D73F6" w14:textId="77777777" w:rsidR="00C63819" w:rsidRDefault="00C63819" w:rsidP="00C63819"/>
    <w:p w14:paraId="3B157748" w14:textId="77777777" w:rsidR="00C63819" w:rsidRDefault="00C63819" w:rsidP="00C63819"/>
    <w:p w14:paraId="7A2F5420" w14:textId="77777777" w:rsidR="00C63819" w:rsidRDefault="00C63819" w:rsidP="00C63819"/>
    <w:p w14:paraId="1F9968B8" w14:textId="77777777" w:rsidR="00C63819" w:rsidRDefault="00C63819" w:rsidP="00C63819"/>
    <w:p w14:paraId="1D2B0806" w14:textId="77777777" w:rsidR="00C63819" w:rsidRDefault="00C63819" w:rsidP="00C63819"/>
    <w:p w14:paraId="18557202" w14:textId="77777777" w:rsidR="00C63819" w:rsidRDefault="00C63819" w:rsidP="00C63819"/>
    <w:p w14:paraId="1AA98317" w14:textId="77777777" w:rsidR="00C63819" w:rsidRDefault="00C63819" w:rsidP="00C63819"/>
    <w:p w14:paraId="2BA3F785" w14:textId="77777777" w:rsidR="00C63819" w:rsidRDefault="00C63819" w:rsidP="00C63819"/>
    <w:p w14:paraId="6CE3314A" w14:textId="77777777" w:rsidR="00C63819" w:rsidRDefault="00C63819" w:rsidP="00C63819"/>
    <w:p w14:paraId="4B259BA4" w14:textId="77777777" w:rsidR="00C63819" w:rsidRDefault="00C63819" w:rsidP="00C63819"/>
    <w:p w14:paraId="6EB3C839" w14:textId="77777777" w:rsidR="00C63819" w:rsidRDefault="00C63819" w:rsidP="00C63819"/>
    <w:p w14:paraId="7EC84EFF" w14:textId="77777777" w:rsidR="00C63819" w:rsidRDefault="00C63819" w:rsidP="00C63819"/>
    <w:p w14:paraId="35146374" w14:textId="77777777" w:rsidR="00C63819" w:rsidRDefault="00C63819" w:rsidP="00C63819"/>
    <w:p w14:paraId="05A75FC9" w14:textId="77777777" w:rsidR="00C63819" w:rsidRDefault="00C63819" w:rsidP="00C63819"/>
    <w:p w14:paraId="39410578" w14:textId="77777777" w:rsidR="00C63819" w:rsidRDefault="00C63819" w:rsidP="00C63819"/>
    <w:p w14:paraId="3A30DC00" w14:textId="77777777" w:rsidR="00C63819" w:rsidRDefault="00C63819" w:rsidP="00C63819"/>
    <w:p w14:paraId="3F6EC86A" w14:textId="77777777" w:rsidR="00C63819" w:rsidRDefault="00C63819" w:rsidP="00C63819"/>
    <w:p w14:paraId="068E8D99" w14:textId="77777777" w:rsidR="00C63819" w:rsidRDefault="00C63819" w:rsidP="00C63819"/>
    <w:p w14:paraId="559C1DC3" w14:textId="77777777" w:rsidR="00C63819" w:rsidRDefault="00C63819" w:rsidP="00C63819"/>
    <w:p w14:paraId="54C3AC1F" w14:textId="77777777" w:rsidR="00C63819" w:rsidRDefault="00C63819" w:rsidP="00C63819"/>
    <w:p w14:paraId="6403022A" w14:textId="77777777" w:rsidR="00C63819" w:rsidRDefault="00C63819" w:rsidP="00C63819"/>
    <w:p w14:paraId="06118B7B" w14:textId="77777777" w:rsidR="00C63819" w:rsidRDefault="00C63819" w:rsidP="00C63819"/>
    <w:p w14:paraId="017A2C12" w14:textId="77777777" w:rsidR="00C63819" w:rsidRDefault="00C63819" w:rsidP="00C63819"/>
    <w:p w14:paraId="66CD9529" w14:textId="77777777" w:rsidR="00C63819" w:rsidRDefault="00C63819" w:rsidP="00C63819"/>
    <w:p w14:paraId="6FAC38BF" w14:textId="77777777" w:rsidR="00C63819" w:rsidRDefault="00C63819" w:rsidP="00C63819"/>
    <w:p w14:paraId="40050947" w14:textId="77777777" w:rsidR="00C63819" w:rsidRDefault="00C63819" w:rsidP="00C63819"/>
    <w:p w14:paraId="22BD680D" w14:textId="77777777" w:rsidR="00C63819" w:rsidRDefault="00C63819" w:rsidP="00C63819"/>
    <w:p w14:paraId="522FF930" w14:textId="77777777" w:rsidR="00C63819" w:rsidRDefault="00C63819" w:rsidP="00C63819"/>
    <w:p w14:paraId="1FECB575" w14:textId="77777777" w:rsidR="00C63819" w:rsidRDefault="00C63819" w:rsidP="00C63819"/>
    <w:p w14:paraId="53CEE84A" w14:textId="77777777" w:rsidR="00C63819" w:rsidRDefault="00C63819" w:rsidP="00C63819"/>
    <w:p w14:paraId="2722C3C9" w14:textId="77777777" w:rsidR="00C63819" w:rsidRPr="00C63819" w:rsidRDefault="00C63819" w:rsidP="00C63819"/>
    <w:p w14:paraId="7EBFE495" w14:textId="77777777" w:rsidR="00C63819" w:rsidRDefault="00C63819" w:rsidP="00C63819"/>
    <w:p w14:paraId="6FCDB88B" w14:textId="77777777" w:rsidR="00C63819" w:rsidRDefault="00C63819">
      <w:pPr>
        <w:rPr>
          <w:rFonts w:asciiTheme="majorHAnsi" w:hAnsiTheme="majorHAnsi"/>
          <w:b/>
          <w:color w:val="000000" w:themeColor="text1"/>
          <w:sz w:val="24"/>
        </w:rPr>
      </w:pPr>
      <w:r>
        <w:br w:type="page"/>
      </w:r>
    </w:p>
    <w:p w14:paraId="7A30A1B1" w14:textId="558A2B83" w:rsidR="00C63819" w:rsidRDefault="00C63819" w:rsidP="00C63819">
      <w:pPr>
        <w:pStyle w:val="Ttulo2"/>
      </w:pPr>
      <w:r>
        <w:lastRenderedPageBreak/>
        <w:t xml:space="preserve">List </w:t>
      </w:r>
      <w:r w:rsidR="007A4A7E">
        <w:t xml:space="preserve">of </w:t>
      </w:r>
      <w:r>
        <w:t>abstracts and oral presentations in regional or national meetings and congresses</w:t>
      </w:r>
      <w:r w:rsidR="007A4A7E">
        <w:t>:</w:t>
      </w:r>
    </w:p>
    <w:p w14:paraId="02EC1095" w14:textId="77777777" w:rsidR="00C63819" w:rsidRPr="00C63819" w:rsidRDefault="00C63819" w:rsidP="00C63819"/>
    <w:p w14:paraId="2C25483F" w14:textId="77777777" w:rsidR="00C63819" w:rsidRDefault="00C63819" w:rsidP="00C63819">
      <w:pPr>
        <w:rPr>
          <w:sz w:val="20"/>
          <w:szCs w:val="20"/>
        </w:rPr>
      </w:pPr>
    </w:p>
    <w:p w14:paraId="28D6394E" w14:textId="77777777" w:rsidR="00C63819" w:rsidRDefault="00C63819" w:rsidP="00C63819">
      <w:pPr>
        <w:rPr>
          <w:sz w:val="20"/>
          <w:szCs w:val="20"/>
        </w:rPr>
      </w:pPr>
    </w:p>
    <w:p w14:paraId="532C7C46" w14:textId="77777777" w:rsidR="00C63819" w:rsidRDefault="00C63819" w:rsidP="00C63819">
      <w:pPr>
        <w:rPr>
          <w:sz w:val="20"/>
          <w:szCs w:val="20"/>
        </w:rPr>
      </w:pPr>
    </w:p>
    <w:p w14:paraId="146DAECD" w14:textId="77777777" w:rsidR="00C63819" w:rsidRDefault="00C63819" w:rsidP="00C63819">
      <w:pPr>
        <w:rPr>
          <w:sz w:val="20"/>
          <w:szCs w:val="20"/>
        </w:rPr>
      </w:pPr>
    </w:p>
    <w:p w14:paraId="40F3FE62" w14:textId="77777777" w:rsidR="00C63819" w:rsidRDefault="00C63819" w:rsidP="00C63819">
      <w:pPr>
        <w:rPr>
          <w:sz w:val="20"/>
          <w:szCs w:val="20"/>
        </w:rPr>
      </w:pPr>
    </w:p>
    <w:p w14:paraId="2BAD14D5" w14:textId="77777777" w:rsidR="00C63819" w:rsidRDefault="00C63819" w:rsidP="00C63819">
      <w:pPr>
        <w:rPr>
          <w:sz w:val="20"/>
          <w:szCs w:val="20"/>
        </w:rPr>
      </w:pPr>
    </w:p>
    <w:p w14:paraId="1B541CA5" w14:textId="77777777" w:rsidR="00C63819" w:rsidRDefault="00C63819" w:rsidP="00C63819">
      <w:pPr>
        <w:rPr>
          <w:sz w:val="20"/>
          <w:szCs w:val="20"/>
        </w:rPr>
      </w:pPr>
    </w:p>
    <w:p w14:paraId="7720B4F9" w14:textId="77777777" w:rsidR="00C63819" w:rsidRDefault="00C63819" w:rsidP="00C63819">
      <w:pPr>
        <w:rPr>
          <w:sz w:val="20"/>
          <w:szCs w:val="20"/>
        </w:rPr>
      </w:pPr>
    </w:p>
    <w:p w14:paraId="6AFEAA3F" w14:textId="77777777" w:rsidR="00C63819" w:rsidRDefault="00C63819" w:rsidP="00C63819">
      <w:pPr>
        <w:rPr>
          <w:sz w:val="20"/>
          <w:szCs w:val="20"/>
        </w:rPr>
      </w:pPr>
    </w:p>
    <w:p w14:paraId="208D0109" w14:textId="77777777" w:rsidR="00C63819" w:rsidRDefault="00C63819" w:rsidP="00C63819">
      <w:pPr>
        <w:rPr>
          <w:sz w:val="20"/>
          <w:szCs w:val="20"/>
        </w:rPr>
      </w:pPr>
    </w:p>
    <w:p w14:paraId="6F671490" w14:textId="77777777" w:rsidR="00C63819" w:rsidRDefault="00C63819" w:rsidP="00C63819">
      <w:pPr>
        <w:rPr>
          <w:sz w:val="20"/>
          <w:szCs w:val="20"/>
        </w:rPr>
      </w:pPr>
    </w:p>
    <w:p w14:paraId="0FB4D9E0" w14:textId="77777777" w:rsidR="00C63819" w:rsidRDefault="00C63819" w:rsidP="00C63819">
      <w:pPr>
        <w:rPr>
          <w:sz w:val="20"/>
          <w:szCs w:val="20"/>
        </w:rPr>
      </w:pPr>
    </w:p>
    <w:p w14:paraId="118FA8DA" w14:textId="77777777" w:rsidR="00C63819" w:rsidRDefault="00C63819" w:rsidP="00C63819">
      <w:pPr>
        <w:rPr>
          <w:sz w:val="20"/>
          <w:szCs w:val="20"/>
        </w:rPr>
      </w:pPr>
    </w:p>
    <w:p w14:paraId="6696CF98" w14:textId="77777777" w:rsidR="00C63819" w:rsidRDefault="00C63819" w:rsidP="00C63819">
      <w:pPr>
        <w:rPr>
          <w:sz w:val="20"/>
          <w:szCs w:val="20"/>
        </w:rPr>
      </w:pPr>
    </w:p>
    <w:p w14:paraId="19E7BE29" w14:textId="77777777" w:rsidR="00C63819" w:rsidRDefault="00C63819" w:rsidP="00C63819">
      <w:pPr>
        <w:rPr>
          <w:sz w:val="20"/>
          <w:szCs w:val="20"/>
        </w:rPr>
      </w:pPr>
    </w:p>
    <w:p w14:paraId="6F293E11" w14:textId="77777777" w:rsidR="00C63819" w:rsidRDefault="00C63819" w:rsidP="00C63819">
      <w:pPr>
        <w:rPr>
          <w:sz w:val="20"/>
          <w:szCs w:val="20"/>
        </w:rPr>
      </w:pPr>
    </w:p>
    <w:p w14:paraId="38805E21" w14:textId="77777777" w:rsidR="00C63819" w:rsidRDefault="00C63819" w:rsidP="00C63819">
      <w:pPr>
        <w:rPr>
          <w:sz w:val="20"/>
          <w:szCs w:val="20"/>
        </w:rPr>
      </w:pPr>
    </w:p>
    <w:p w14:paraId="589647F4" w14:textId="77777777" w:rsidR="00C63819" w:rsidRDefault="00C63819" w:rsidP="00C63819">
      <w:pPr>
        <w:rPr>
          <w:sz w:val="20"/>
          <w:szCs w:val="20"/>
        </w:rPr>
      </w:pPr>
    </w:p>
    <w:p w14:paraId="4E483E0D" w14:textId="77777777" w:rsidR="00C63819" w:rsidRDefault="00C63819" w:rsidP="00C63819">
      <w:pPr>
        <w:rPr>
          <w:sz w:val="20"/>
          <w:szCs w:val="20"/>
        </w:rPr>
      </w:pPr>
    </w:p>
    <w:p w14:paraId="2E57E65C" w14:textId="77777777" w:rsidR="00C63819" w:rsidRDefault="00C63819" w:rsidP="00C63819">
      <w:pPr>
        <w:rPr>
          <w:sz w:val="20"/>
          <w:szCs w:val="20"/>
        </w:rPr>
      </w:pPr>
    </w:p>
    <w:p w14:paraId="47522555" w14:textId="77777777" w:rsidR="00C63819" w:rsidRDefault="00C63819" w:rsidP="00C63819">
      <w:pPr>
        <w:rPr>
          <w:sz w:val="20"/>
          <w:szCs w:val="20"/>
        </w:rPr>
      </w:pPr>
    </w:p>
    <w:p w14:paraId="027ECD61" w14:textId="77777777" w:rsidR="00C63819" w:rsidRDefault="00C63819" w:rsidP="00C63819">
      <w:pPr>
        <w:rPr>
          <w:sz w:val="20"/>
          <w:szCs w:val="20"/>
        </w:rPr>
      </w:pPr>
    </w:p>
    <w:p w14:paraId="02BAD7BB" w14:textId="77777777" w:rsidR="00C63819" w:rsidRDefault="00C63819" w:rsidP="00C63819">
      <w:pPr>
        <w:rPr>
          <w:sz w:val="20"/>
          <w:szCs w:val="20"/>
        </w:rPr>
      </w:pPr>
    </w:p>
    <w:p w14:paraId="02C8B1F4" w14:textId="77777777" w:rsidR="00C63819" w:rsidRDefault="00C63819" w:rsidP="00C63819">
      <w:pPr>
        <w:rPr>
          <w:sz w:val="20"/>
          <w:szCs w:val="20"/>
        </w:rPr>
      </w:pPr>
    </w:p>
    <w:p w14:paraId="0F3D1FED" w14:textId="77777777" w:rsidR="007A4A7E" w:rsidRDefault="007A4A7E">
      <w:pPr>
        <w:rPr>
          <w:rFonts w:asciiTheme="majorHAnsi" w:hAnsiTheme="majorHAnsi"/>
          <w:b/>
          <w:color w:val="000000" w:themeColor="text1"/>
          <w:sz w:val="24"/>
        </w:rPr>
      </w:pPr>
      <w:r>
        <w:br w:type="page"/>
      </w:r>
    </w:p>
    <w:p w14:paraId="685F856D" w14:textId="206B1E96" w:rsidR="00C63819" w:rsidRDefault="00C63819" w:rsidP="00C63819">
      <w:pPr>
        <w:pStyle w:val="Ttulo2"/>
      </w:pPr>
      <w:r>
        <w:lastRenderedPageBreak/>
        <w:t xml:space="preserve">List other achievements including grants, other </w:t>
      </w:r>
      <w:r w:rsidR="0079105A">
        <w:t>awards,</w:t>
      </w:r>
      <w:r>
        <w:t xml:space="preserve"> and research experience</w:t>
      </w:r>
      <w:r w:rsidR="0079105A">
        <w:t>s</w:t>
      </w:r>
      <w:r w:rsidR="007A4A7E">
        <w:t>:</w:t>
      </w:r>
    </w:p>
    <w:p w14:paraId="114F76E9" w14:textId="77777777" w:rsidR="007A4A7E" w:rsidRDefault="007A4A7E">
      <w:pPr>
        <w:rPr>
          <w:rFonts w:asciiTheme="majorHAnsi" w:hAnsiTheme="majorHAnsi"/>
          <w:b/>
          <w:color w:val="000000" w:themeColor="text1"/>
          <w:sz w:val="24"/>
        </w:rPr>
      </w:pPr>
      <w:r>
        <w:br w:type="page"/>
      </w:r>
    </w:p>
    <w:p w14:paraId="4BB603BA" w14:textId="0DEE96DC" w:rsidR="007A4A7E" w:rsidRDefault="007A4A7E" w:rsidP="007A4A7E">
      <w:pPr>
        <w:pStyle w:val="Ttulo2"/>
      </w:pPr>
      <w:r>
        <w:lastRenderedPageBreak/>
        <w:t>Describe your Information Technology skills, including proficiency with statistical packages and coding platforms:</w:t>
      </w:r>
    </w:p>
    <w:p w14:paraId="621B9806" w14:textId="57A40DE6" w:rsidR="007A4A7E" w:rsidRPr="00C63819" w:rsidRDefault="00C63819" w:rsidP="00C63819">
      <w:pPr>
        <w:rPr>
          <w:sz w:val="20"/>
          <w:szCs w:val="20"/>
        </w:rPr>
      </w:pPr>
      <w:r w:rsidRPr="00C63819">
        <w:rPr>
          <w:sz w:val="20"/>
          <w:szCs w:val="20"/>
        </w:rPr>
        <w:br w:type="page"/>
      </w:r>
    </w:p>
    <w:p w14:paraId="53E886BC" w14:textId="28997196" w:rsidR="00BC07E3" w:rsidRPr="007A4A7E" w:rsidRDefault="00000000" w:rsidP="007A4A7E">
      <w:pPr>
        <w:rPr>
          <w:rFonts w:asciiTheme="majorHAnsi" w:hAnsiTheme="majorHAnsi"/>
          <w:b/>
          <w:bCs/>
          <w:sz w:val="28"/>
          <w:szCs w:val="28"/>
        </w:rPr>
      </w:pPr>
      <w:sdt>
        <w:sdtPr>
          <w:rPr>
            <w:rFonts w:asciiTheme="majorHAnsi" w:hAnsiTheme="majorHAnsi"/>
            <w:b/>
            <w:bCs/>
            <w:sz w:val="24"/>
            <w:szCs w:val="40"/>
          </w:rPr>
          <w:id w:val="1710760402"/>
          <w:placeholder>
            <w:docPart w:val="64BC410A26B5FD498698B93F8E6D0C82"/>
          </w:placeholder>
          <w:temporary/>
          <w:showingPlcHdr/>
          <w15:appearance w15:val="hidden"/>
        </w:sdtPr>
        <w:sdtContent>
          <w:r w:rsidR="00026CEE" w:rsidRPr="007A4A7E">
            <w:rPr>
              <w:rFonts w:asciiTheme="majorHAnsi" w:hAnsiTheme="majorHAnsi"/>
              <w:b/>
              <w:bCs/>
              <w:sz w:val="24"/>
              <w:szCs w:val="40"/>
            </w:rPr>
            <w:t>Disclaimer and signature</w:t>
          </w:r>
        </w:sdtContent>
      </w:sdt>
    </w:p>
    <w:p w14:paraId="1A85AA79" w14:textId="77777777" w:rsidR="002A031C" w:rsidRPr="002A031C" w:rsidRDefault="002A031C" w:rsidP="002A031C"/>
    <w:p w14:paraId="14E9A513" w14:textId="77777777" w:rsidR="002A031C" w:rsidRDefault="00000000" w:rsidP="002A031C">
      <w:sdt>
        <w:sdtPr>
          <w:id w:val="1869252530"/>
          <w:placeholder>
            <w:docPart w:val="AD59D93310B97F4F828EFA2991770A7F"/>
          </w:placeholder>
          <w:temporary/>
          <w:showingPlcHdr/>
          <w15:appearance w15:val="hidden"/>
        </w:sdtPr>
        <w:sdtContent>
          <w:r w:rsidR="00026CEE" w:rsidRPr="002A031C">
            <w:t xml:space="preserve">I certify that my answers are true and complete to the best of my knowledge. </w:t>
          </w:r>
          <w:r w:rsidR="00026CEE">
            <w:t xml:space="preserve"> </w:t>
          </w:r>
        </w:sdtContent>
      </w:sdt>
      <w:r w:rsidR="002A031C" w:rsidRPr="002A031C">
        <w:t xml:space="preserve"> </w:t>
      </w:r>
    </w:p>
    <w:p w14:paraId="626E7775" w14:textId="77777777" w:rsidR="002A031C" w:rsidRPr="002A031C" w:rsidRDefault="002A031C" w:rsidP="002A031C"/>
    <w:p w14:paraId="42E9AE21" w14:textId="77777777" w:rsidR="002A031C" w:rsidRDefault="00000000" w:rsidP="002A031C">
      <w:sdt>
        <w:sdtPr>
          <w:id w:val="390007640"/>
          <w:placeholder>
            <w:docPart w:val="20D521888662D146BC33FE85BD0C17F6"/>
          </w:placeholder>
          <w:temporary/>
          <w:showingPlcHdr/>
          <w15:appearance w15:val="hidden"/>
        </w:sdtPr>
        <w:sdtContent>
          <w:r w:rsidR="00026CEE" w:rsidRPr="002A031C">
            <w:t>If this application leads to employment, I understand that false or misleading information in my application or interview may result in my release.</w:t>
          </w:r>
        </w:sdtContent>
      </w:sdt>
    </w:p>
    <w:p w14:paraId="084912BC" w14:textId="77777777" w:rsidR="00C63819" w:rsidRDefault="00C63819" w:rsidP="002A031C"/>
    <w:p w14:paraId="19C9EDAD" w14:textId="77777777" w:rsidR="002A031C" w:rsidRPr="002A031C" w:rsidRDefault="002A031C" w:rsidP="002A031C"/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</w:tblGrid>
      <w:tr w:rsidR="00C63819" w14:paraId="5029CB6F" w14:textId="77777777" w:rsidTr="00523487">
        <w:tc>
          <w:tcPr>
            <w:tcW w:w="985" w:type="dxa"/>
            <w:shd w:val="clear" w:color="auto" w:fill="F2F2F2" w:themeFill="background1" w:themeFillShade="F2"/>
          </w:tcPr>
          <w:p w14:paraId="72AFB679" w14:textId="5981C4AF" w:rsidR="00C63819" w:rsidRDefault="00C63819" w:rsidP="00026CEE">
            <w:r>
              <w:t>Name:</w:t>
            </w:r>
          </w:p>
        </w:tc>
        <w:tc>
          <w:tcPr>
            <w:tcW w:w="180" w:type="dxa"/>
          </w:tcPr>
          <w:p w14:paraId="59F83BBD" w14:textId="77777777" w:rsidR="00C63819" w:rsidRDefault="00C63819" w:rsidP="005D5E2A"/>
        </w:tc>
        <w:tc>
          <w:tcPr>
            <w:tcW w:w="5670" w:type="dxa"/>
            <w:tcBorders>
              <w:bottom w:val="single" w:sz="4" w:space="0" w:color="auto"/>
            </w:tcBorders>
          </w:tcPr>
          <w:p w14:paraId="23189E33" w14:textId="77777777" w:rsidR="00C63819" w:rsidRDefault="00C63819" w:rsidP="005D5E2A"/>
        </w:tc>
        <w:tc>
          <w:tcPr>
            <w:tcW w:w="180" w:type="dxa"/>
          </w:tcPr>
          <w:p w14:paraId="0279CA85" w14:textId="77777777" w:rsidR="00C63819" w:rsidRDefault="00C63819" w:rsidP="005D5E2A"/>
        </w:tc>
      </w:tr>
    </w:tbl>
    <w:p w14:paraId="6E6E39BD" w14:textId="77777777" w:rsidR="00474660" w:rsidRDefault="00474660" w:rsidP="00622041">
      <w:pPr>
        <w:pStyle w:val="Rodap"/>
        <w:jc w:val="left"/>
      </w:pPr>
    </w:p>
    <w:p w14:paraId="183307EE" w14:textId="77777777" w:rsidR="00C63819" w:rsidRDefault="00C63819" w:rsidP="00622041">
      <w:pPr>
        <w:pStyle w:val="Rodap"/>
        <w:jc w:val="left"/>
      </w:pPr>
    </w:p>
    <w:p w14:paraId="0F618A23" w14:textId="77777777" w:rsidR="00C63819" w:rsidRDefault="00C63819" w:rsidP="00622041">
      <w:pPr>
        <w:pStyle w:val="Rodap"/>
        <w:jc w:val="left"/>
      </w:pPr>
    </w:p>
    <w:p w14:paraId="29525293" w14:textId="77777777" w:rsidR="00C63819" w:rsidRDefault="00C63819" w:rsidP="00622041">
      <w:pPr>
        <w:pStyle w:val="Rodap"/>
        <w:jc w:val="left"/>
      </w:pPr>
    </w:p>
    <w:tbl>
      <w:tblPr>
        <w:tblW w:w="0" w:type="auto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985"/>
        <w:gridCol w:w="180"/>
        <w:gridCol w:w="5670"/>
        <w:gridCol w:w="180"/>
        <w:gridCol w:w="630"/>
        <w:gridCol w:w="180"/>
        <w:gridCol w:w="2245"/>
      </w:tblGrid>
      <w:tr w:rsidR="00C63819" w14:paraId="6080DB4C" w14:textId="77777777" w:rsidTr="00AA646E">
        <w:tc>
          <w:tcPr>
            <w:tcW w:w="985" w:type="dxa"/>
            <w:shd w:val="clear" w:color="auto" w:fill="F2F2F2" w:themeFill="background1" w:themeFillShade="F2"/>
          </w:tcPr>
          <w:p w14:paraId="6EAE57B0" w14:textId="77777777" w:rsidR="00C63819" w:rsidRDefault="00000000" w:rsidP="00AA646E">
            <w:sdt>
              <w:sdtPr>
                <w:id w:val="-1703779235"/>
                <w:placeholder>
                  <w:docPart w:val="3237C0C47DF46E4E965CA3070AFFA1FD"/>
                </w:placeholder>
                <w:temporary/>
                <w:showingPlcHdr/>
                <w15:appearance w15:val="hidden"/>
              </w:sdtPr>
              <w:sdtContent>
                <w:r w:rsidR="00C63819">
                  <w:t>Signature</w:t>
                </w:r>
                <w:r w:rsidR="00C63819" w:rsidRPr="005114CE">
                  <w:t>:</w:t>
                </w:r>
              </w:sdtContent>
            </w:sdt>
          </w:p>
        </w:tc>
        <w:tc>
          <w:tcPr>
            <w:tcW w:w="180" w:type="dxa"/>
          </w:tcPr>
          <w:p w14:paraId="3166E0C4" w14:textId="77777777" w:rsidR="00C63819" w:rsidRDefault="00C63819" w:rsidP="00AA646E"/>
        </w:tc>
        <w:tc>
          <w:tcPr>
            <w:tcW w:w="5670" w:type="dxa"/>
            <w:tcBorders>
              <w:bottom w:val="single" w:sz="4" w:space="0" w:color="auto"/>
            </w:tcBorders>
          </w:tcPr>
          <w:p w14:paraId="52C99359" w14:textId="77777777" w:rsidR="00C63819" w:rsidRDefault="00C63819" w:rsidP="00AA646E"/>
        </w:tc>
        <w:tc>
          <w:tcPr>
            <w:tcW w:w="180" w:type="dxa"/>
          </w:tcPr>
          <w:p w14:paraId="1A269680" w14:textId="77777777" w:rsidR="00C63819" w:rsidRDefault="00C63819" w:rsidP="00AA646E"/>
        </w:tc>
        <w:tc>
          <w:tcPr>
            <w:tcW w:w="630" w:type="dxa"/>
            <w:shd w:val="clear" w:color="auto" w:fill="F2F2F2" w:themeFill="background1" w:themeFillShade="F2"/>
          </w:tcPr>
          <w:p w14:paraId="556865D2" w14:textId="77777777" w:rsidR="00C63819" w:rsidRDefault="00000000" w:rsidP="00AA646E">
            <w:sdt>
              <w:sdtPr>
                <w:id w:val="-1559315975"/>
                <w:placeholder>
                  <w:docPart w:val="EF6D488814E0A24CA08ED3AB48ADF82C"/>
                </w:placeholder>
                <w:temporary/>
                <w:showingPlcHdr/>
                <w15:appearance w15:val="hidden"/>
              </w:sdtPr>
              <w:sdtContent>
                <w:r w:rsidR="00C63819">
                  <w:t>Date:</w:t>
                </w:r>
              </w:sdtContent>
            </w:sdt>
          </w:p>
        </w:tc>
        <w:tc>
          <w:tcPr>
            <w:tcW w:w="180" w:type="dxa"/>
          </w:tcPr>
          <w:p w14:paraId="21170168" w14:textId="77777777" w:rsidR="00C63819" w:rsidRDefault="00C63819" w:rsidP="00AA646E"/>
        </w:tc>
        <w:tc>
          <w:tcPr>
            <w:tcW w:w="2245" w:type="dxa"/>
            <w:tcBorders>
              <w:bottom w:val="single" w:sz="4" w:space="0" w:color="auto"/>
            </w:tcBorders>
          </w:tcPr>
          <w:p w14:paraId="0A9DBDA3" w14:textId="77777777" w:rsidR="00C63819" w:rsidRDefault="00C63819" w:rsidP="00AA646E"/>
        </w:tc>
      </w:tr>
    </w:tbl>
    <w:p w14:paraId="426C3BA8" w14:textId="77777777" w:rsidR="00C63819" w:rsidRDefault="00C63819" w:rsidP="00622041">
      <w:pPr>
        <w:pStyle w:val="Rodap"/>
        <w:jc w:val="left"/>
      </w:pPr>
    </w:p>
    <w:p w14:paraId="0E48E191" w14:textId="77777777" w:rsidR="007A4A7E" w:rsidRDefault="007A4A7E" w:rsidP="00622041">
      <w:pPr>
        <w:pStyle w:val="Rodap"/>
        <w:jc w:val="left"/>
      </w:pPr>
    </w:p>
    <w:p w14:paraId="7AD33F95" w14:textId="2C803697" w:rsidR="007A4A7E" w:rsidRPr="004E34C6" w:rsidRDefault="007A4A7E" w:rsidP="00622041">
      <w:pPr>
        <w:pStyle w:val="Rodap"/>
        <w:jc w:val="left"/>
      </w:pPr>
      <w:r>
        <w:t xml:space="preserve">Please submit this application form together with your 3 references and a copy of your Lattes CV to </w:t>
      </w:r>
      <w:hyperlink r:id="rId12" w:history="1">
        <w:r w:rsidR="00D2546C" w:rsidRPr="00D2546C">
          <w:rPr>
            <w:rStyle w:val="Hyperlink"/>
          </w:rPr>
          <w:t>fellowship@sbhci.org.br</w:t>
        </w:r>
      </w:hyperlink>
      <w:r>
        <w:t xml:space="preserve">. </w:t>
      </w:r>
    </w:p>
    <w:sectPr w:rsidR="007A4A7E" w:rsidRPr="004E34C6" w:rsidSect="00FA4E61">
      <w:footerReference w:type="default" r:id="rId13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30119" w14:textId="77777777" w:rsidR="00247B2C" w:rsidRDefault="00247B2C" w:rsidP="00176E67">
      <w:r>
        <w:separator/>
      </w:r>
    </w:p>
  </w:endnote>
  <w:endnote w:type="continuationSeparator" w:id="0">
    <w:p w14:paraId="5ACFC494" w14:textId="77777777" w:rsidR="00247B2C" w:rsidRDefault="00247B2C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F4BC2" w14:textId="77777777" w:rsidR="00FA4E61" w:rsidRPr="00FA4E61" w:rsidRDefault="00FA4E61" w:rsidP="00FA4E61">
    <w:pPr>
      <w:pStyle w:val="Rodap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31BA0" w14:textId="77777777" w:rsidR="00247B2C" w:rsidRDefault="00247B2C" w:rsidP="00176E67">
      <w:r>
        <w:separator/>
      </w:r>
    </w:p>
  </w:footnote>
  <w:footnote w:type="continuationSeparator" w:id="0">
    <w:p w14:paraId="552FED7A" w14:textId="77777777" w:rsidR="00247B2C" w:rsidRDefault="00247B2C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EB8D4B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096341212" o:spid="_x0000_i1025" type="#_x0000_t75" alt="Stop outline" style="width:10.05pt;height:10.05pt;visibility:visible;mso-wrap-style:square">
            <v:imagedata r:id="rId1" o:title="Stop outline"/>
          </v:shape>
        </w:pict>
      </mc:Choice>
      <mc:Fallback>
        <w:drawing>
          <wp:inline distT="0" distB="0" distL="0" distR="0" wp14:anchorId="71FE85AC" wp14:editId="4C5B166A">
            <wp:extent cx="127635" cy="127635"/>
            <wp:effectExtent l="0" t="0" r="0" b="0"/>
            <wp:docPr id="2096341212" name="Imagem 2096341212" descr="Sto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 descr="Stop outline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12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6DE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83002"/>
    <w:rsid w:val="00083D46"/>
    <w:rsid w:val="00087B85"/>
    <w:rsid w:val="000A01F1"/>
    <w:rsid w:val="000A11D6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7454"/>
    <w:rsid w:val="0014663E"/>
    <w:rsid w:val="00176E67"/>
    <w:rsid w:val="00180664"/>
    <w:rsid w:val="001903F7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1B46"/>
    <w:rsid w:val="001F512F"/>
    <w:rsid w:val="00206A86"/>
    <w:rsid w:val="00211828"/>
    <w:rsid w:val="002153B7"/>
    <w:rsid w:val="00222814"/>
    <w:rsid w:val="00224D00"/>
    <w:rsid w:val="0023685A"/>
    <w:rsid w:val="00247B2C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77F0"/>
    <w:rsid w:val="003076FD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E2AE8"/>
    <w:rsid w:val="003E3EE8"/>
    <w:rsid w:val="003F5ACF"/>
    <w:rsid w:val="00400251"/>
    <w:rsid w:val="00402A32"/>
    <w:rsid w:val="004046FC"/>
    <w:rsid w:val="00413F44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D6F0C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557F6"/>
    <w:rsid w:val="005636C6"/>
    <w:rsid w:val="0056377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105A"/>
    <w:rsid w:val="00793AC6"/>
    <w:rsid w:val="007967F2"/>
    <w:rsid w:val="007A4A7E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2EED"/>
    <w:rsid w:val="00841645"/>
    <w:rsid w:val="00852EC6"/>
    <w:rsid w:val="00856C35"/>
    <w:rsid w:val="00871876"/>
    <w:rsid w:val="008753A7"/>
    <w:rsid w:val="0088782D"/>
    <w:rsid w:val="008A4CB9"/>
    <w:rsid w:val="008B7081"/>
    <w:rsid w:val="008D7A67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16E80"/>
    <w:rsid w:val="00A20AAA"/>
    <w:rsid w:val="00A211B2"/>
    <w:rsid w:val="00A2727E"/>
    <w:rsid w:val="00A35524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06DE"/>
    <w:rsid w:val="00C079CA"/>
    <w:rsid w:val="00C164DE"/>
    <w:rsid w:val="00C1658E"/>
    <w:rsid w:val="00C36AEE"/>
    <w:rsid w:val="00C45FDA"/>
    <w:rsid w:val="00C47399"/>
    <w:rsid w:val="00C6381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529B"/>
    <w:rsid w:val="00D06F3F"/>
    <w:rsid w:val="00D14E73"/>
    <w:rsid w:val="00D244DE"/>
    <w:rsid w:val="00D2546C"/>
    <w:rsid w:val="00D50448"/>
    <w:rsid w:val="00D55AFA"/>
    <w:rsid w:val="00D61038"/>
    <w:rsid w:val="00D6155E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504D7"/>
    <w:rsid w:val="00F83033"/>
    <w:rsid w:val="00F855AF"/>
    <w:rsid w:val="00F966AA"/>
    <w:rsid w:val="00FA4E61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DF64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Ttulo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Ttulo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Ttulo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Ttulo4">
    <w:name w:val="heading 4"/>
    <w:basedOn w:val="Normal"/>
    <w:next w:val="Normal"/>
    <w:link w:val="Ttulo4Char"/>
    <w:uiPriority w:val="9"/>
    <w:semiHidden/>
    <w:qFormat/>
    <w:rsid w:val="00490804"/>
    <w:pPr>
      <w:jc w:val="right"/>
      <w:outlineLvl w:val="3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Textodebalo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Fontepargpadro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elacomgrade">
    <w:name w:val="Table Grid"/>
    <w:basedOn w:val="Tabela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7D03AD"/>
    <w:rPr>
      <w:color w:val="808080"/>
    </w:rPr>
  </w:style>
  <w:style w:type="paragraph" w:styleId="Cabealho">
    <w:name w:val="header"/>
    <w:basedOn w:val="Normal"/>
    <w:link w:val="Cabealho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Rodap">
    <w:name w:val="footer"/>
    <w:basedOn w:val="Normal"/>
    <w:link w:val="RodapChar"/>
    <w:uiPriority w:val="99"/>
    <w:semiHidden/>
    <w:rsid w:val="00061632"/>
    <w:pPr>
      <w:jc w:val="center"/>
    </w:pPr>
  </w:style>
  <w:style w:type="character" w:customStyle="1" w:styleId="RodapChar">
    <w:name w:val="Rodapé Char"/>
    <w:basedOn w:val="Fontepargpadro"/>
    <w:link w:val="Rodap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eladeGradeClara">
    <w:name w:val="Grid Table Light"/>
    <w:basedOn w:val="Tabela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SimplesTabela3">
    <w:name w:val="Plain Table 3"/>
    <w:basedOn w:val="Tabela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tulo">
    <w:name w:val="Title"/>
    <w:basedOn w:val="Normal"/>
    <w:next w:val="Normal"/>
    <w:link w:val="Ttulo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tuloChar">
    <w:name w:val="Título Char"/>
    <w:basedOn w:val="Fontepargpadro"/>
    <w:link w:val="Ttulo"/>
    <w:uiPriority w:val="10"/>
    <w:rsid w:val="002E0300"/>
    <w:rPr>
      <w:rFonts w:asciiTheme="majorHAnsi" w:hAnsiTheme="majorHAnsi"/>
      <w:b/>
      <w:sz w:val="48"/>
      <w:szCs w:val="24"/>
    </w:rPr>
  </w:style>
  <w:style w:type="character" w:styleId="Hyperlink">
    <w:name w:val="Hyperlink"/>
    <w:basedOn w:val="Fontepargpadro"/>
    <w:uiPriority w:val="99"/>
    <w:semiHidden/>
    <w:rsid w:val="007A4A7E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A4A7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rsid w:val="00D2546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ellowship@sbhci.org.br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rpetraco/Library/Containers/com.microsoft.Word/Data/Library/Application%20Support/Microsoft/Office/16.0/DTS/Search/%7b6F3E7426-5E39-E94B-AEB6-9B5465A0D745%7dtf02803374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46EF6297F2824A870F4606127D3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5AF21-FD52-4A4B-9972-496F97531B56}"/>
      </w:docPartPr>
      <w:docPartBody>
        <w:p w:rsidR="005357B6" w:rsidRDefault="00000000">
          <w:pPr>
            <w:pStyle w:val="DE46EF6297F2824A870F4606127D34FB"/>
          </w:pPr>
          <w:r>
            <w:t>Full name:</w:t>
          </w:r>
        </w:p>
      </w:docPartBody>
    </w:docPart>
    <w:docPart>
      <w:docPartPr>
        <w:name w:val="CFBE1BCC1E0A2D42B4334E0CC6D13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AECFD-6C3D-8942-A316-AACF9CFCB33C}"/>
      </w:docPartPr>
      <w:docPartBody>
        <w:p w:rsidR="005357B6" w:rsidRDefault="00000000">
          <w:pPr>
            <w:pStyle w:val="CFBE1BCC1E0A2D42B4334E0CC6D13722"/>
          </w:pPr>
          <w:r>
            <w:t>Date:</w:t>
          </w:r>
        </w:p>
      </w:docPartBody>
    </w:docPart>
    <w:docPart>
      <w:docPartPr>
        <w:name w:val="FDE6B184A72DC741BC399C86CE93F2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E408C-5BF1-7B43-8A4A-C71481A4B292}"/>
      </w:docPartPr>
      <w:docPartBody>
        <w:p w:rsidR="005357B6" w:rsidRDefault="00000000">
          <w:pPr>
            <w:pStyle w:val="FDE6B184A72DC741BC399C86CE93F2C5"/>
          </w:pPr>
          <w:r>
            <w:t>Yes</w:t>
          </w:r>
        </w:p>
      </w:docPartBody>
    </w:docPart>
    <w:docPart>
      <w:docPartPr>
        <w:name w:val="4EAB8B994E3CF8488691F31CD7B53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4EF60-B2DE-F242-AE3C-9EB8D1482896}"/>
      </w:docPartPr>
      <w:docPartBody>
        <w:p w:rsidR="005357B6" w:rsidRDefault="00000000">
          <w:pPr>
            <w:pStyle w:val="4EAB8B994E3CF8488691F31CD7B5397B"/>
          </w:pPr>
          <w:r>
            <w:t>No</w:t>
          </w:r>
        </w:p>
      </w:docPartBody>
    </w:docPart>
    <w:docPart>
      <w:docPartPr>
        <w:name w:val="CC071CE62C53814786974718C0320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F5DB3-98CF-0646-AA10-430367550D66}"/>
      </w:docPartPr>
      <w:docPartBody>
        <w:p w:rsidR="005357B6" w:rsidRDefault="00000000">
          <w:pPr>
            <w:pStyle w:val="CC071CE62C53814786974718C0320E59"/>
          </w:pPr>
          <w:r>
            <w:t>Yes</w:t>
          </w:r>
        </w:p>
      </w:docPartBody>
    </w:docPart>
    <w:docPart>
      <w:docPartPr>
        <w:name w:val="EE68376D5BD27A4CAF3F934A4AD93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94FC65-3611-0742-8306-75ABAFBA53B0}"/>
      </w:docPartPr>
      <w:docPartBody>
        <w:p w:rsidR="005357B6" w:rsidRDefault="00000000">
          <w:pPr>
            <w:pStyle w:val="EE68376D5BD27A4CAF3F934A4AD932DA"/>
          </w:pPr>
          <w:r>
            <w:t>No</w:t>
          </w:r>
        </w:p>
      </w:docPartBody>
    </w:docPart>
    <w:docPart>
      <w:docPartPr>
        <w:name w:val="63CA856DD0BD6548ABEAD41148E6A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95391-54A0-7B47-9A01-86BFABD6B383}"/>
      </w:docPartPr>
      <w:docPartBody>
        <w:p w:rsidR="005357B6" w:rsidRDefault="00000000">
          <w:pPr>
            <w:pStyle w:val="63CA856DD0BD6548ABEAD41148E6AC16"/>
          </w:pPr>
          <w:r>
            <w:t>Yes</w:t>
          </w:r>
        </w:p>
      </w:docPartBody>
    </w:docPart>
    <w:docPart>
      <w:docPartPr>
        <w:name w:val="36975DDE4BE373438F8D23D1AEECE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AF88FE-7640-4640-87A3-1D1BCF058C4E}"/>
      </w:docPartPr>
      <w:docPartBody>
        <w:p w:rsidR="005357B6" w:rsidRDefault="00000000">
          <w:pPr>
            <w:pStyle w:val="36975DDE4BE373438F8D23D1AEECE391"/>
          </w:pPr>
          <w:r>
            <w:t>No</w:t>
          </w:r>
        </w:p>
      </w:docPartBody>
    </w:docPart>
    <w:docPart>
      <w:docPartPr>
        <w:name w:val="1B90ADC51644B143A0FC0D9AED96D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3628B6-C2FC-2242-886C-FC22459D54CE}"/>
      </w:docPartPr>
      <w:docPartBody>
        <w:p w:rsidR="005357B6" w:rsidRDefault="00000000">
          <w:pPr>
            <w:pStyle w:val="1B90ADC51644B143A0FC0D9AED96DB85"/>
          </w:pPr>
          <w:r>
            <w:t>References</w:t>
          </w:r>
        </w:p>
      </w:docPartBody>
    </w:docPart>
    <w:docPart>
      <w:docPartPr>
        <w:name w:val="C9B363923C4AC140BF714CFA5F6BF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142A9-316E-BE40-8A62-C1D78645F0E2}"/>
      </w:docPartPr>
      <w:docPartBody>
        <w:p w:rsidR="005357B6" w:rsidRDefault="00000000">
          <w:pPr>
            <w:pStyle w:val="C9B363923C4AC140BF714CFA5F6BFBAD"/>
          </w:pPr>
          <w:r>
            <w:t>Full name:</w:t>
          </w:r>
        </w:p>
      </w:docPartBody>
    </w:docPart>
    <w:docPart>
      <w:docPartPr>
        <w:name w:val="48C4B0FC99B8824E86AE890B63F00F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459A0-4CD6-C540-BA5B-A67D1B5A8D46}"/>
      </w:docPartPr>
      <w:docPartBody>
        <w:p w:rsidR="005357B6" w:rsidRDefault="00000000">
          <w:pPr>
            <w:pStyle w:val="48C4B0FC99B8824E86AE890B63F00FD6"/>
          </w:pPr>
          <w:r>
            <w:t>Relationship:</w:t>
          </w:r>
        </w:p>
      </w:docPartBody>
    </w:docPart>
    <w:docPart>
      <w:docPartPr>
        <w:name w:val="8550EF0947A19946A990FA319288F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C7CAF-0000-464E-BAB8-9BD2FD66C204}"/>
      </w:docPartPr>
      <w:docPartBody>
        <w:p w:rsidR="005357B6" w:rsidRDefault="00000000">
          <w:pPr>
            <w:pStyle w:val="8550EF0947A19946A990FA319288F37B"/>
          </w:pPr>
          <w:r>
            <w:t>Email:</w:t>
          </w:r>
        </w:p>
      </w:docPartBody>
    </w:docPart>
    <w:docPart>
      <w:docPartPr>
        <w:name w:val="64BC410A26B5FD498698B93F8E6D0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67393-429B-884C-9841-FA44BD69F419}"/>
      </w:docPartPr>
      <w:docPartBody>
        <w:p w:rsidR="005357B6" w:rsidRDefault="00000000">
          <w:pPr>
            <w:pStyle w:val="64BC410A26B5FD498698B93F8E6D0C82"/>
          </w:pPr>
          <w:r>
            <w:t>Disclaimer and signature</w:t>
          </w:r>
        </w:p>
      </w:docPartBody>
    </w:docPart>
    <w:docPart>
      <w:docPartPr>
        <w:name w:val="AD59D93310B97F4F828EFA2991770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E42C1-E426-3C46-B218-122CF73B2535}"/>
      </w:docPartPr>
      <w:docPartBody>
        <w:p w:rsidR="005357B6" w:rsidRDefault="00000000">
          <w:pPr>
            <w:pStyle w:val="AD59D93310B97F4F828EFA2991770A7F"/>
          </w:pPr>
          <w:r w:rsidRPr="002A031C">
            <w:t xml:space="preserve">I certify that my answers are true and complete to the best of my knowledge. </w:t>
          </w:r>
          <w:r>
            <w:t xml:space="preserve"> </w:t>
          </w:r>
        </w:p>
      </w:docPartBody>
    </w:docPart>
    <w:docPart>
      <w:docPartPr>
        <w:name w:val="20D521888662D146BC33FE85BD0C1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0688E-8F47-DA46-B9DF-93F6DBD9C4E7}"/>
      </w:docPartPr>
      <w:docPartBody>
        <w:p w:rsidR="005357B6" w:rsidRDefault="00000000">
          <w:pPr>
            <w:pStyle w:val="20D521888662D146BC33FE85BD0C17F6"/>
          </w:pPr>
          <w:r w:rsidRPr="002A031C">
            <w:t>If this application leads to employment, I understand that false or misleading information in my application or interview may result in my release.</w:t>
          </w:r>
        </w:p>
      </w:docPartBody>
    </w:docPart>
    <w:docPart>
      <w:docPartPr>
        <w:name w:val="539FE9A7ED899A4D9FA441C7548F5D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48541-42D8-7042-AF6B-A46AEAFA9B02}"/>
      </w:docPartPr>
      <w:docPartBody>
        <w:p w:rsidR="005357B6" w:rsidRDefault="00320E52" w:rsidP="00320E52">
          <w:pPr>
            <w:pStyle w:val="539FE9A7ED899A4D9FA441C7548F5D3F"/>
          </w:pPr>
          <w:r>
            <w:t>Yes</w:t>
          </w:r>
        </w:p>
      </w:docPartBody>
    </w:docPart>
    <w:docPart>
      <w:docPartPr>
        <w:name w:val="D78EADE4A7F5234FA8DDFEF3E4F2D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B216D-8B68-4944-BF5F-F903DDE0F55B}"/>
      </w:docPartPr>
      <w:docPartBody>
        <w:p w:rsidR="005357B6" w:rsidRDefault="00320E52" w:rsidP="00320E52">
          <w:pPr>
            <w:pStyle w:val="D78EADE4A7F5234FA8DDFEF3E4F2D4E0"/>
          </w:pPr>
          <w:r>
            <w:t>No</w:t>
          </w:r>
        </w:p>
      </w:docPartBody>
    </w:docPart>
    <w:docPart>
      <w:docPartPr>
        <w:name w:val="35FD9050B1F2DA4A81E372712E519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D4C96-737F-0A47-B592-A9A1AC914173}"/>
      </w:docPartPr>
      <w:docPartBody>
        <w:p w:rsidR="005357B6" w:rsidRDefault="00320E52" w:rsidP="00320E52">
          <w:pPr>
            <w:pStyle w:val="35FD9050B1F2DA4A81E372712E519FFC"/>
          </w:pPr>
          <w:r>
            <w:t>Full name:</w:t>
          </w:r>
        </w:p>
      </w:docPartBody>
    </w:docPart>
    <w:docPart>
      <w:docPartPr>
        <w:name w:val="3BEF13D5322B6D4B833AEE4F55730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25F9D-7072-874F-A0AA-6FF6A9419EA2}"/>
      </w:docPartPr>
      <w:docPartBody>
        <w:p w:rsidR="005357B6" w:rsidRDefault="00320E52" w:rsidP="00320E52">
          <w:pPr>
            <w:pStyle w:val="3BEF13D5322B6D4B833AEE4F55730245"/>
          </w:pPr>
          <w:r>
            <w:t>Relationship:</w:t>
          </w:r>
        </w:p>
      </w:docPartBody>
    </w:docPart>
    <w:docPart>
      <w:docPartPr>
        <w:name w:val="139BCBDA7CBA2347B2B5FEDF12C63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F367D-E18E-214B-8B52-FFAD1781F770}"/>
      </w:docPartPr>
      <w:docPartBody>
        <w:p w:rsidR="005357B6" w:rsidRDefault="00320E52" w:rsidP="00320E52">
          <w:pPr>
            <w:pStyle w:val="139BCBDA7CBA2347B2B5FEDF12C63581"/>
          </w:pPr>
          <w:r>
            <w:t>Email:</w:t>
          </w:r>
        </w:p>
      </w:docPartBody>
    </w:docPart>
    <w:docPart>
      <w:docPartPr>
        <w:name w:val="B040DE24BC0844419086448EE3E33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4A62BD-E2F5-F34C-B171-921968FFB523}"/>
      </w:docPartPr>
      <w:docPartBody>
        <w:p w:rsidR="005357B6" w:rsidRDefault="00320E52" w:rsidP="00320E52">
          <w:pPr>
            <w:pStyle w:val="B040DE24BC0844419086448EE3E33A30"/>
          </w:pPr>
          <w:r>
            <w:t>Full name:</w:t>
          </w:r>
        </w:p>
      </w:docPartBody>
    </w:docPart>
    <w:docPart>
      <w:docPartPr>
        <w:name w:val="435B042CCF21B942A3E2AA2273FA4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3E516-BAF9-D54B-A8BE-58387FFE3F3F}"/>
      </w:docPartPr>
      <w:docPartBody>
        <w:p w:rsidR="005357B6" w:rsidRDefault="00320E52" w:rsidP="00320E52">
          <w:pPr>
            <w:pStyle w:val="435B042CCF21B942A3E2AA2273FA4133"/>
          </w:pPr>
          <w:r>
            <w:t>Relationship:</w:t>
          </w:r>
        </w:p>
      </w:docPartBody>
    </w:docPart>
    <w:docPart>
      <w:docPartPr>
        <w:name w:val="6DED4B310B14AF42B6B98CC1E7067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A34AD-7104-664B-BC29-DB3785F00793}"/>
      </w:docPartPr>
      <w:docPartBody>
        <w:p w:rsidR="005357B6" w:rsidRDefault="00320E52" w:rsidP="00320E52">
          <w:pPr>
            <w:pStyle w:val="6DED4B310B14AF42B6B98CC1E706752A"/>
          </w:pPr>
          <w:r>
            <w:t>Email:</w:t>
          </w:r>
        </w:p>
      </w:docPartBody>
    </w:docPart>
    <w:docPart>
      <w:docPartPr>
        <w:name w:val="3237C0C47DF46E4E965CA3070AFFA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51BB1-824E-D94C-B294-7FEE8A5CE4EE}"/>
      </w:docPartPr>
      <w:docPartBody>
        <w:p w:rsidR="005357B6" w:rsidRDefault="00320E52" w:rsidP="00320E52">
          <w:pPr>
            <w:pStyle w:val="3237C0C47DF46E4E965CA3070AFFA1FD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EF6D488814E0A24CA08ED3AB48ADF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B13F5-BAE0-A942-977B-7CB23577F8C7}"/>
      </w:docPartPr>
      <w:docPartBody>
        <w:p w:rsidR="005357B6" w:rsidRDefault="00320E52" w:rsidP="00320E52">
          <w:pPr>
            <w:pStyle w:val="EF6D488814E0A24CA08ED3AB48ADF82C"/>
          </w:pPr>
          <w:r>
            <w:t>Date:</w:t>
          </w:r>
        </w:p>
      </w:docPartBody>
    </w:docPart>
    <w:docPart>
      <w:docPartPr>
        <w:name w:val="08876CEB402DB048B06D268B9257B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23344-2B5D-F34A-AAB2-544868D67FB0}"/>
      </w:docPartPr>
      <w:docPartBody>
        <w:p w:rsidR="005357B6" w:rsidRDefault="00320E52" w:rsidP="00320E52">
          <w:pPr>
            <w:pStyle w:val="08876CEB402DB048B06D268B9257B636"/>
          </w:pPr>
          <w:r>
            <w:t>Yes</w:t>
          </w:r>
        </w:p>
      </w:docPartBody>
    </w:docPart>
    <w:docPart>
      <w:docPartPr>
        <w:name w:val="F28AA1F181BAB44A8DB2BFC86593C9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D98E7-9320-0447-A68B-16C743171016}"/>
      </w:docPartPr>
      <w:docPartBody>
        <w:p w:rsidR="005357B6" w:rsidRDefault="00320E52" w:rsidP="00320E52">
          <w:pPr>
            <w:pStyle w:val="F28AA1F181BAB44A8DB2BFC86593C970"/>
          </w:pPr>
          <w:r>
            <w:t>No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52"/>
    <w:rsid w:val="000664D8"/>
    <w:rsid w:val="00086F90"/>
    <w:rsid w:val="00320E52"/>
    <w:rsid w:val="004D6F0C"/>
    <w:rsid w:val="0053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46EF6297F2824A870F4606127D34FB">
    <w:name w:val="DE46EF6297F2824A870F4606127D34FB"/>
  </w:style>
  <w:style w:type="paragraph" w:customStyle="1" w:styleId="CFBE1BCC1E0A2D42B4334E0CC6D13722">
    <w:name w:val="CFBE1BCC1E0A2D42B4334E0CC6D13722"/>
  </w:style>
  <w:style w:type="paragraph" w:customStyle="1" w:styleId="FDE6B184A72DC741BC399C86CE93F2C5">
    <w:name w:val="FDE6B184A72DC741BC399C86CE93F2C5"/>
  </w:style>
  <w:style w:type="paragraph" w:customStyle="1" w:styleId="4EAB8B994E3CF8488691F31CD7B5397B">
    <w:name w:val="4EAB8B994E3CF8488691F31CD7B5397B"/>
  </w:style>
  <w:style w:type="paragraph" w:customStyle="1" w:styleId="CC071CE62C53814786974718C0320E59">
    <w:name w:val="CC071CE62C53814786974718C0320E59"/>
  </w:style>
  <w:style w:type="paragraph" w:customStyle="1" w:styleId="EE68376D5BD27A4CAF3F934A4AD932DA">
    <w:name w:val="EE68376D5BD27A4CAF3F934A4AD932DA"/>
  </w:style>
  <w:style w:type="paragraph" w:customStyle="1" w:styleId="63CA856DD0BD6548ABEAD41148E6AC16">
    <w:name w:val="63CA856DD0BD6548ABEAD41148E6AC16"/>
  </w:style>
  <w:style w:type="paragraph" w:customStyle="1" w:styleId="36975DDE4BE373438F8D23D1AEECE391">
    <w:name w:val="36975DDE4BE373438F8D23D1AEECE391"/>
  </w:style>
  <w:style w:type="paragraph" w:customStyle="1" w:styleId="1B90ADC51644B143A0FC0D9AED96DB85">
    <w:name w:val="1B90ADC51644B143A0FC0D9AED96DB85"/>
  </w:style>
  <w:style w:type="paragraph" w:customStyle="1" w:styleId="C9B363923C4AC140BF714CFA5F6BFBAD">
    <w:name w:val="C9B363923C4AC140BF714CFA5F6BFBAD"/>
  </w:style>
  <w:style w:type="paragraph" w:customStyle="1" w:styleId="48C4B0FC99B8824E86AE890B63F00FD6">
    <w:name w:val="48C4B0FC99B8824E86AE890B63F00FD6"/>
  </w:style>
  <w:style w:type="paragraph" w:customStyle="1" w:styleId="8550EF0947A19946A990FA319288F37B">
    <w:name w:val="8550EF0947A19946A990FA319288F37B"/>
  </w:style>
  <w:style w:type="paragraph" w:customStyle="1" w:styleId="64BC410A26B5FD498698B93F8E6D0C82">
    <w:name w:val="64BC410A26B5FD498698B93F8E6D0C82"/>
  </w:style>
  <w:style w:type="paragraph" w:customStyle="1" w:styleId="AD59D93310B97F4F828EFA2991770A7F">
    <w:name w:val="AD59D93310B97F4F828EFA2991770A7F"/>
  </w:style>
  <w:style w:type="paragraph" w:customStyle="1" w:styleId="20D521888662D146BC33FE85BD0C17F6">
    <w:name w:val="20D521888662D146BC33FE85BD0C17F6"/>
  </w:style>
  <w:style w:type="paragraph" w:customStyle="1" w:styleId="539FE9A7ED899A4D9FA441C7548F5D3F">
    <w:name w:val="539FE9A7ED899A4D9FA441C7548F5D3F"/>
    <w:rsid w:val="00320E52"/>
  </w:style>
  <w:style w:type="paragraph" w:customStyle="1" w:styleId="D78EADE4A7F5234FA8DDFEF3E4F2D4E0">
    <w:name w:val="D78EADE4A7F5234FA8DDFEF3E4F2D4E0"/>
    <w:rsid w:val="00320E52"/>
  </w:style>
  <w:style w:type="paragraph" w:customStyle="1" w:styleId="35FD9050B1F2DA4A81E372712E519FFC">
    <w:name w:val="35FD9050B1F2DA4A81E372712E519FFC"/>
    <w:rsid w:val="00320E52"/>
  </w:style>
  <w:style w:type="paragraph" w:customStyle="1" w:styleId="3BEF13D5322B6D4B833AEE4F55730245">
    <w:name w:val="3BEF13D5322B6D4B833AEE4F55730245"/>
    <w:rsid w:val="00320E52"/>
  </w:style>
  <w:style w:type="paragraph" w:customStyle="1" w:styleId="139BCBDA7CBA2347B2B5FEDF12C63581">
    <w:name w:val="139BCBDA7CBA2347B2B5FEDF12C63581"/>
    <w:rsid w:val="00320E52"/>
  </w:style>
  <w:style w:type="paragraph" w:customStyle="1" w:styleId="B040DE24BC0844419086448EE3E33A30">
    <w:name w:val="B040DE24BC0844419086448EE3E33A30"/>
    <w:rsid w:val="00320E52"/>
  </w:style>
  <w:style w:type="paragraph" w:customStyle="1" w:styleId="435B042CCF21B942A3E2AA2273FA4133">
    <w:name w:val="435B042CCF21B942A3E2AA2273FA4133"/>
    <w:rsid w:val="00320E52"/>
  </w:style>
  <w:style w:type="paragraph" w:customStyle="1" w:styleId="6DED4B310B14AF42B6B98CC1E706752A">
    <w:name w:val="6DED4B310B14AF42B6B98CC1E706752A"/>
    <w:rsid w:val="00320E52"/>
  </w:style>
  <w:style w:type="paragraph" w:customStyle="1" w:styleId="3237C0C47DF46E4E965CA3070AFFA1FD">
    <w:name w:val="3237C0C47DF46E4E965CA3070AFFA1FD"/>
    <w:rsid w:val="00320E52"/>
  </w:style>
  <w:style w:type="paragraph" w:customStyle="1" w:styleId="EF6D488814E0A24CA08ED3AB48ADF82C">
    <w:name w:val="EF6D488814E0A24CA08ED3AB48ADF82C"/>
    <w:rsid w:val="00320E52"/>
  </w:style>
  <w:style w:type="paragraph" w:customStyle="1" w:styleId="08876CEB402DB048B06D268B9257B636">
    <w:name w:val="08876CEB402DB048B06D268B9257B636"/>
    <w:rsid w:val="00320E52"/>
  </w:style>
  <w:style w:type="paragraph" w:customStyle="1" w:styleId="F28AA1F181BAB44A8DB2BFC86593C970">
    <w:name w:val="F28AA1F181BAB44A8DB2BFC86593C970"/>
    <w:rsid w:val="00320E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{6F3E7426-5E39-E94B-AEB6-9B5465A0D745}tf02803374_win32.dotx</Template>
  <TotalTime>0</TotalTime>
  <Pages>11</Pages>
  <Words>479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2025-05-22T10:56:00Z</dcterms:created>
  <dcterms:modified xsi:type="dcterms:W3CDTF">2025-05-28T17:43:00Z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